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0A7C1" w14:textId="77777777" w:rsidR="00D80FAF" w:rsidRDefault="00D80FAF" w:rsidP="00D80FAF">
      <w:pPr>
        <w:pStyle w:val="Default"/>
      </w:pPr>
    </w:p>
    <w:p w14:paraId="18909332" w14:textId="77777777" w:rsidR="00D80FAF" w:rsidRDefault="00D80FAF" w:rsidP="00D80FAF">
      <w:pPr>
        <w:pStyle w:val="Default"/>
        <w:jc w:val="center"/>
        <w:rPr>
          <w:sz w:val="60"/>
          <w:szCs w:val="60"/>
        </w:rPr>
      </w:pPr>
      <w:r>
        <w:rPr>
          <w:b/>
          <w:bCs/>
          <w:sz w:val="60"/>
          <w:szCs w:val="60"/>
        </w:rPr>
        <w:t>ŠKOLSKI KURIKULUM</w:t>
      </w:r>
    </w:p>
    <w:p w14:paraId="7D6BB735" w14:textId="77777777" w:rsidR="00D80FAF" w:rsidRDefault="00D80FAF" w:rsidP="00D80FAF">
      <w:pPr>
        <w:pStyle w:val="Default"/>
        <w:jc w:val="center"/>
        <w:rPr>
          <w:sz w:val="60"/>
          <w:szCs w:val="60"/>
        </w:rPr>
      </w:pPr>
      <w:r>
        <w:rPr>
          <w:b/>
          <w:bCs/>
          <w:sz w:val="60"/>
          <w:szCs w:val="60"/>
        </w:rPr>
        <w:t>(TJEKOVNIK)</w:t>
      </w:r>
    </w:p>
    <w:p w14:paraId="2860687D" w14:textId="77777777" w:rsidR="00D80FAF" w:rsidRDefault="00D80FAF" w:rsidP="00D80FAF">
      <w:pPr>
        <w:pStyle w:val="Default"/>
        <w:rPr>
          <w:b/>
          <w:bCs/>
          <w:sz w:val="40"/>
          <w:szCs w:val="40"/>
        </w:rPr>
      </w:pPr>
    </w:p>
    <w:p w14:paraId="15953D2F" w14:textId="374AE0B6" w:rsidR="00D80FAF" w:rsidRDefault="00C67867" w:rsidP="00D80FAF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ŠKOLSKA GODINA 20</w:t>
      </w:r>
      <w:r w:rsidR="0057350D">
        <w:rPr>
          <w:b/>
          <w:bCs/>
          <w:sz w:val="40"/>
          <w:szCs w:val="40"/>
        </w:rPr>
        <w:t>2</w:t>
      </w:r>
      <w:r w:rsidR="006833B4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./202</w:t>
      </w:r>
      <w:r w:rsidR="006833B4">
        <w:rPr>
          <w:b/>
          <w:bCs/>
          <w:sz w:val="40"/>
          <w:szCs w:val="40"/>
        </w:rPr>
        <w:t>6</w:t>
      </w:r>
      <w:r w:rsidR="00D80FAF">
        <w:rPr>
          <w:b/>
          <w:bCs/>
          <w:sz w:val="40"/>
          <w:szCs w:val="40"/>
        </w:rPr>
        <w:t xml:space="preserve">. </w:t>
      </w:r>
    </w:p>
    <w:p w14:paraId="1958E947" w14:textId="77777777" w:rsidR="00D80FAF" w:rsidRDefault="00D80FAF" w:rsidP="00D80FAF">
      <w:pPr>
        <w:pStyle w:val="Default"/>
        <w:rPr>
          <w:b/>
          <w:bCs/>
          <w:sz w:val="36"/>
          <w:szCs w:val="36"/>
        </w:rPr>
      </w:pPr>
    </w:p>
    <w:p w14:paraId="02F9FAED" w14:textId="484F4637" w:rsidR="00D80FAF" w:rsidRDefault="00D80FAF" w:rsidP="00D80F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Temeljem članka 28. Zakona o odgoju i obrazovanju u osnovnoj i srednjoj školi, Školski odbor na sj</w:t>
      </w:r>
      <w:r w:rsidR="00811BCF">
        <w:rPr>
          <w:b/>
          <w:bCs/>
          <w:sz w:val="36"/>
          <w:szCs w:val="36"/>
        </w:rPr>
        <w:t xml:space="preserve">ednici održanoj </w:t>
      </w:r>
      <w:r w:rsidR="006A3F44">
        <w:rPr>
          <w:b/>
          <w:bCs/>
          <w:sz w:val="36"/>
          <w:szCs w:val="36"/>
        </w:rPr>
        <w:t>2. listopada 2025. godine</w:t>
      </w:r>
      <w:r w:rsidR="00811BCF">
        <w:rPr>
          <w:b/>
          <w:bCs/>
          <w:sz w:val="36"/>
          <w:szCs w:val="36"/>
        </w:rPr>
        <w:t xml:space="preserve">    </w:t>
      </w:r>
    </w:p>
    <w:p w14:paraId="4B1BF711" w14:textId="77777777" w:rsidR="00D80FAF" w:rsidRDefault="00D80FAF" w:rsidP="00D80F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donio je</w:t>
      </w:r>
    </w:p>
    <w:p w14:paraId="0AE21E06" w14:textId="77777777" w:rsidR="00D80FAF" w:rsidRDefault="00D80FAF" w:rsidP="00D80FAF">
      <w:pPr>
        <w:pStyle w:val="Default"/>
        <w:jc w:val="center"/>
        <w:rPr>
          <w:b/>
          <w:bCs/>
          <w:sz w:val="40"/>
          <w:szCs w:val="40"/>
        </w:rPr>
      </w:pPr>
    </w:p>
    <w:p w14:paraId="1FA6844E" w14:textId="77777777" w:rsidR="00D80FAF" w:rsidRDefault="00D80FAF" w:rsidP="00D80FAF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ŠKOLSKI KURIKULUM</w:t>
      </w:r>
    </w:p>
    <w:p w14:paraId="522E59AF" w14:textId="60CDEE82" w:rsidR="00D80FAF" w:rsidRDefault="00D22353" w:rsidP="00D22353">
      <w:pPr>
        <w:pStyle w:val="Default"/>
        <w:tabs>
          <w:tab w:val="left" w:pos="102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57337500" w14:textId="23EF93D9" w:rsidR="00D80FAF" w:rsidRDefault="00D80FAF" w:rsidP="00D80FA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Predsjedni</w:t>
      </w:r>
      <w:r w:rsidR="006A3F44">
        <w:rPr>
          <w:b/>
          <w:bCs/>
          <w:sz w:val="32"/>
          <w:szCs w:val="32"/>
        </w:rPr>
        <w:t>ca</w:t>
      </w:r>
      <w:r w:rsidR="001D327D">
        <w:rPr>
          <w:b/>
          <w:bCs/>
          <w:sz w:val="32"/>
          <w:szCs w:val="32"/>
        </w:rPr>
        <w:t xml:space="preserve"> Školskoga odbora: </w:t>
      </w:r>
      <w:r w:rsidR="001F0720">
        <w:rPr>
          <w:b/>
          <w:bCs/>
          <w:sz w:val="32"/>
          <w:szCs w:val="32"/>
        </w:rPr>
        <w:t>Lana Pahić Gajić, prof.</w:t>
      </w:r>
    </w:p>
    <w:p w14:paraId="6C1C6673" w14:textId="77777777" w:rsidR="00D80FAF" w:rsidRDefault="00D80FAF" w:rsidP="00D80FAF">
      <w:pPr>
        <w:pStyle w:val="Default"/>
        <w:rPr>
          <w:b/>
          <w:bCs/>
          <w:sz w:val="36"/>
          <w:szCs w:val="36"/>
        </w:rPr>
      </w:pPr>
    </w:p>
    <w:p w14:paraId="189347BC" w14:textId="77777777" w:rsidR="00D80FAF" w:rsidRPr="006A3F44" w:rsidRDefault="00D80FAF" w:rsidP="00D80FAF">
      <w:pPr>
        <w:pStyle w:val="Default"/>
        <w:jc w:val="center"/>
        <w:rPr>
          <w:sz w:val="28"/>
          <w:szCs w:val="28"/>
        </w:rPr>
      </w:pPr>
      <w:r w:rsidRPr="006A3F44">
        <w:rPr>
          <w:bCs/>
          <w:sz w:val="28"/>
          <w:szCs w:val="28"/>
        </w:rPr>
        <w:t xml:space="preserve">Ovaj je dokument objavljen na internetskoj stranici </w:t>
      </w:r>
      <w:r w:rsidRPr="006A3F44">
        <w:rPr>
          <w:sz w:val="28"/>
          <w:szCs w:val="28"/>
        </w:rPr>
        <w:t>Gimnazije Sisak:</w:t>
      </w:r>
    </w:p>
    <w:p w14:paraId="6533B7CF" w14:textId="77777777" w:rsidR="00D80FAF" w:rsidRPr="006A3F44" w:rsidRDefault="00D80FAF" w:rsidP="00D80FAF">
      <w:pPr>
        <w:pStyle w:val="Default"/>
        <w:jc w:val="center"/>
        <w:rPr>
          <w:sz w:val="28"/>
          <w:szCs w:val="28"/>
        </w:rPr>
      </w:pPr>
      <w:r w:rsidRPr="006A3F44">
        <w:rPr>
          <w:bCs/>
          <w:sz w:val="28"/>
          <w:szCs w:val="28"/>
        </w:rPr>
        <w:t>www.gimnazija-sisak.skole.hr</w:t>
      </w:r>
    </w:p>
    <w:p w14:paraId="0C1F691A" w14:textId="77777777" w:rsidR="00D80FAF" w:rsidRPr="006A3F44" w:rsidRDefault="00D80FAF" w:rsidP="00D80FAF">
      <w:pPr>
        <w:pStyle w:val="Default"/>
        <w:rPr>
          <w:bCs/>
          <w:sz w:val="28"/>
          <w:szCs w:val="28"/>
        </w:rPr>
      </w:pPr>
    </w:p>
    <w:p w14:paraId="2C0FC950" w14:textId="515D0B37" w:rsidR="00D80FAF" w:rsidRPr="006A3F44" w:rsidRDefault="006A3F44" w:rsidP="006A3F44">
      <w:pPr>
        <w:pStyle w:val="Default"/>
        <w:rPr>
          <w:bCs/>
          <w:sz w:val="28"/>
          <w:szCs w:val="28"/>
        </w:rPr>
      </w:pPr>
      <w:r w:rsidRPr="006A3F44">
        <w:rPr>
          <w:bCs/>
          <w:sz w:val="28"/>
          <w:szCs w:val="28"/>
        </w:rPr>
        <w:t>KLASA:602-03/25-03/01</w:t>
      </w:r>
    </w:p>
    <w:p w14:paraId="79840F19" w14:textId="56001926" w:rsidR="006A3F44" w:rsidRPr="006A3F44" w:rsidRDefault="006A3F44" w:rsidP="006A3F44">
      <w:pPr>
        <w:pStyle w:val="Default"/>
        <w:rPr>
          <w:bCs/>
          <w:sz w:val="28"/>
          <w:szCs w:val="28"/>
        </w:rPr>
      </w:pPr>
      <w:r w:rsidRPr="006A3F44">
        <w:rPr>
          <w:bCs/>
          <w:sz w:val="28"/>
          <w:szCs w:val="28"/>
        </w:rPr>
        <w:t>UR.BROJ:2176-50-25-49</w:t>
      </w:r>
    </w:p>
    <w:p w14:paraId="74AAC4BF" w14:textId="77777777" w:rsidR="00D80FAF" w:rsidRDefault="00D80FAF" w:rsidP="00D80FAF">
      <w:pPr>
        <w:pStyle w:val="Default"/>
        <w:jc w:val="right"/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Ravnatelj: Božidar Dujmić, prof. </w:t>
      </w:r>
    </w:p>
    <w:p w14:paraId="564AC68D" w14:textId="77777777" w:rsidR="00D80FAF" w:rsidRPr="00D80FAF" w:rsidRDefault="00D80FAF" w:rsidP="00D80FAF">
      <w:pPr>
        <w:pStyle w:val="Default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b/>
          <w:bCs/>
          <w:sz w:val="28"/>
          <w:szCs w:val="28"/>
        </w:rPr>
        <w:lastRenderedPageBreak/>
        <w:t>MISIJA ŠKOLE</w:t>
      </w:r>
    </w:p>
    <w:p w14:paraId="0DAFF01C" w14:textId="77777777" w:rsidR="00D80FAF" w:rsidRDefault="00D80FAF" w:rsidP="00D80FA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19B1054" w14:textId="77777777" w:rsidR="00D80FAF" w:rsidRPr="00D80FAF" w:rsidRDefault="00D80FAF" w:rsidP="00D80F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 xml:space="preserve">Udruženim snagama kompetentnih nastavnika do kvalitetne škole budućnosti. </w:t>
      </w:r>
    </w:p>
    <w:p w14:paraId="24CE3C29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6BBFA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61973" w14:textId="77777777" w:rsidR="00D80FAF" w:rsidRPr="00D80FAF" w:rsidRDefault="00D80FAF" w:rsidP="00D80FA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b/>
          <w:bCs/>
          <w:sz w:val="28"/>
          <w:szCs w:val="28"/>
        </w:rPr>
        <w:t>VIZIJA ŠKOLE</w:t>
      </w:r>
    </w:p>
    <w:p w14:paraId="46CB0A06" w14:textId="77777777" w:rsidR="00D80FAF" w:rsidRPr="00D80FAF" w:rsidRDefault="00D80FAF" w:rsidP="00D80FAF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Suvremena škola u kojoj se obrazuju sretni, zadovoljni i uspješni mladi ljudi.</w:t>
      </w:r>
    </w:p>
    <w:p w14:paraId="764C5953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Razvijati odgojno-obrazovne komponente.</w:t>
      </w:r>
    </w:p>
    <w:p w14:paraId="6A0BBA7D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Razvijati zajedništvo i pripadnost školi.</w:t>
      </w:r>
    </w:p>
    <w:p w14:paraId="5EFE38A2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Osigurati kvalitetnu nastavu i kvalitetne nastavnike.</w:t>
      </w:r>
    </w:p>
    <w:p w14:paraId="59CF75EB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Izbornom i dodatnom nastavnom omogućiti učenicima napredovanje u učenju i izvršavanju školskih zadaća te napredovanje u skladu s individualnim mogućnostima.</w:t>
      </w:r>
    </w:p>
    <w:p w14:paraId="06EB94C3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Osigurati kvalitetna pomagala koji mogu unaprijediti kvalitetu nastave.</w:t>
      </w:r>
    </w:p>
    <w:p w14:paraId="16B6AEE5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Omogućiti nastavnicima napredovanje u znanjima i vještinama.</w:t>
      </w:r>
    </w:p>
    <w:p w14:paraId="7960478D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Omogućiti učenicima sudjelovanje u što većem broju izvannastavnih aktivnosti</w:t>
      </w:r>
    </w:p>
    <w:p w14:paraId="7DA5ED8C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Promicati volonterski rad.</w:t>
      </w:r>
    </w:p>
    <w:p w14:paraId="6197017A" w14:textId="77777777" w:rsidR="00D80FAF" w:rsidRPr="00D80FAF" w:rsidRDefault="00D80FAF" w:rsidP="00CE018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Nastaviti suradnju s osnovnim školama i drugim institucijama.</w:t>
      </w:r>
    </w:p>
    <w:p w14:paraId="79209BA1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F686B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5D7AB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F8C45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5020B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C24B5" w14:textId="77777777" w:rsidR="00D80FAF" w:rsidRDefault="00D80FAF" w:rsidP="00D80FA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8FCE2" w14:textId="77777777" w:rsidR="00D80FAF" w:rsidRPr="00D80FAF" w:rsidRDefault="00D80FAF" w:rsidP="00D80FA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b/>
          <w:bCs/>
          <w:sz w:val="28"/>
          <w:szCs w:val="28"/>
        </w:rPr>
        <w:lastRenderedPageBreak/>
        <w:t>STRATEGIJA RAZVOJA ŠKOLE</w:t>
      </w:r>
    </w:p>
    <w:p w14:paraId="790A4EBA" w14:textId="77777777" w:rsidR="00D80FAF" w:rsidRDefault="00D80FAF" w:rsidP="00D80F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B339A" w14:textId="77777777" w:rsidR="00D80FAF" w:rsidRPr="00D80FAF" w:rsidRDefault="00D80FAF" w:rsidP="00D80F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FAF">
        <w:rPr>
          <w:rFonts w:ascii="Times New Roman" w:hAnsi="Times New Roman" w:cs="Times New Roman"/>
          <w:sz w:val="28"/>
          <w:szCs w:val="28"/>
        </w:rPr>
        <w:t>Strategija Gimnazije Sisak uključuje definiranje misije i vizije škole. Misiju škole predstavljaju dugoročni ciljevi. Viziju škole predstavlja način na koji se planira ostvariti misija, a ona se sastoji od detaljnijega opisa aktivnosti koji će se poduzimati te kratkoročnih ciljeva koji su definirani kao stadij prema ostvarivanju dugoročnih ciljeva.</w:t>
      </w:r>
    </w:p>
    <w:p w14:paraId="60776280" w14:textId="77777777" w:rsidR="00D80FAF" w:rsidRDefault="00D80FAF" w:rsidP="00D80FA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F0AB43F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B1B65F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AE1A0E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2A3FC2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DCE9EA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F069A57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5BB766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979BF1" w14:textId="77777777" w:rsidR="00D80FAF" w:rsidRDefault="00D80FAF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F0B45E" w14:textId="77777777" w:rsidR="00193470" w:rsidRDefault="00193470" w:rsidP="00193470">
      <w:pPr>
        <w:rPr>
          <w:rFonts w:ascii="Times New Roman" w:hAnsi="Times New Roman" w:cs="Times New Roman"/>
          <w:sz w:val="32"/>
          <w:szCs w:val="32"/>
        </w:rPr>
      </w:pPr>
    </w:p>
    <w:p w14:paraId="0825D585" w14:textId="1850F5C1" w:rsidR="00901C52" w:rsidRPr="00E62B59" w:rsidRDefault="004A5D91" w:rsidP="00193470">
      <w:pPr>
        <w:jc w:val="center"/>
        <w:rPr>
          <w:rFonts w:ascii="Lucida Handwriting" w:hAnsi="Lucida Handwriting" w:cs="Times New Roman"/>
          <w:b/>
          <w:bCs/>
          <w:i/>
          <w:iCs/>
          <w:sz w:val="32"/>
          <w:szCs w:val="32"/>
        </w:rPr>
      </w:pPr>
      <w:r w:rsidRPr="00E62B59">
        <w:rPr>
          <w:rFonts w:ascii="Lucida Handwriting" w:hAnsi="Lucida Handwriting" w:cs="Times New Roman"/>
          <w:b/>
          <w:bCs/>
          <w:i/>
          <w:iCs/>
          <w:sz w:val="32"/>
          <w:szCs w:val="32"/>
        </w:rPr>
        <w:lastRenderedPageBreak/>
        <w:t>Dodatna</w:t>
      </w:r>
      <w:r w:rsidR="00CE38D0" w:rsidRPr="00E62B59">
        <w:rPr>
          <w:rFonts w:ascii="Lucida Handwriting" w:hAnsi="Lucida Handwriting" w:cs="Times New Roman"/>
          <w:b/>
          <w:bCs/>
          <w:i/>
          <w:iCs/>
          <w:sz w:val="32"/>
          <w:szCs w:val="32"/>
        </w:rPr>
        <w:t xml:space="preserve"> </w:t>
      </w:r>
      <w:r w:rsidRPr="00E62B59">
        <w:rPr>
          <w:rFonts w:ascii="Lucida Handwriting" w:hAnsi="Lucida Handwriting" w:cs="Times New Roman"/>
          <w:b/>
          <w:bCs/>
          <w:i/>
          <w:iCs/>
          <w:sz w:val="32"/>
          <w:szCs w:val="32"/>
        </w:rPr>
        <w:t>nastava</w:t>
      </w:r>
    </w:p>
    <w:tbl>
      <w:tblPr>
        <w:tblStyle w:val="Reetkatablice"/>
        <w:tblpPr w:leftFromText="180" w:rightFromText="180" w:vertAnchor="text" w:horzAnchor="margin" w:tblpXSpec="center" w:tblpY="608"/>
        <w:tblW w:w="15310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1701"/>
        <w:gridCol w:w="2103"/>
        <w:gridCol w:w="1843"/>
        <w:gridCol w:w="1299"/>
        <w:gridCol w:w="1418"/>
        <w:gridCol w:w="1848"/>
      </w:tblGrid>
      <w:tr w:rsidR="008B6956" w14:paraId="748C5630" w14:textId="77777777" w:rsidTr="0037384B">
        <w:tc>
          <w:tcPr>
            <w:tcW w:w="1696" w:type="dxa"/>
            <w:shd w:val="clear" w:color="auto" w:fill="8DB3E2" w:themeFill="text2" w:themeFillTint="66"/>
          </w:tcPr>
          <w:p w14:paraId="2E7D13E1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AC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0F7059EF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  <w:r w:rsidR="00AC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6436EC54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A154FCC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2103" w:type="dxa"/>
            <w:shd w:val="clear" w:color="auto" w:fill="8DB3E2" w:themeFill="text2" w:themeFillTint="66"/>
          </w:tcPr>
          <w:p w14:paraId="0EA31390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2132359C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r w:rsidR="00AC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1299" w:type="dxa"/>
            <w:shd w:val="clear" w:color="auto" w:fill="8DB3E2" w:themeFill="text2" w:themeFillTint="66"/>
          </w:tcPr>
          <w:p w14:paraId="1E3F614A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00840F88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1848" w:type="dxa"/>
            <w:shd w:val="clear" w:color="auto" w:fill="8DB3E2" w:themeFill="text2" w:themeFillTint="66"/>
          </w:tcPr>
          <w:p w14:paraId="655477FF" w14:textId="77777777" w:rsidR="008B6956" w:rsidRPr="004A5D91" w:rsidRDefault="008B6956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Vrednovanjerezultata</w:t>
            </w:r>
          </w:p>
        </w:tc>
      </w:tr>
      <w:tr w:rsidR="008B6956" w:rsidRPr="008B6956" w14:paraId="7C8A8F81" w14:textId="77777777" w:rsidTr="0037384B">
        <w:tc>
          <w:tcPr>
            <w:tcW w:w="1696" w:type="dxa"/>
            <w:shd w:val="clear" w:color="auto" w:fill="8DB3E2" w:themeFill="text2" w:themeFillTint="66"/>
          </w:tcPr>
          <w:p w14:paraId="5470BF74" w14:textId="1E9141FD" w:rsidR="00ED3ACC" w:rsidRPr="00ED3ACC" w:rsidRDefault="00ED3ACC" w:rsidP="00ED3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D3AC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Dodatna nastava iz geografije  (treći razredi jezične gimnazije)</w:t>
            </w:r>
          </w:p>
          <w:p w14:paraId="46CD3285" w14:textId="77777777" w:rsidR="00060745" w:rsidRDefault="00060745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FCADDE" w14:textId="3F7C3C8C" w:rsidR="00060745" w:rsidRPr="0041245A" w:rsidRDefault="00060745" w:rsidP="008B6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6E281" w14:textId="365F39CA" w:rsidR="008B6956" w:rsidRPr="00C35609" w:rsidRDefault="007B142F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7B142F">
              <w:rPr>
                <w:rFonts w:ascii="Times New Roman" w:hAnsi="Times New Roman"/>
                <w:sz w:val="24"/>
                <w:szCs w:val="24"/>
                <w:lang w:val="en-US"/>
              </w:rPr>
              <w:t>Martina Paša, prof. geografije</w:t>
            </w:r>
          </w:p>
        </w:tc>
        <w:tc>
          <w:tcPr>
            <w:tcW w:w="1984" w:type="dxa"/>
          </w:tcPr>
          <w:p w14:paraId="5F861BDA" w14:textId="77777777" w:rsidR="00ED3ACC" w:rsidRPr="00C35609" w:rsidRDefault="00ED3ACC" w:rsidP="00ED3AC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C35609">
              <w:rPr>
                <w:rFonts w:ascii="Times New Roman" w:hAnsi="Times New Roman"/>
                <w:sz w:val="24"/>
                <w:szCs w:val="24"/>
              </w:rPr>
              <w:t>Proširiti znanja iz predmeta Geografija u trećem razredu jezične gimnazije</w:t>
            </w:r>
          </w:p>
          <w:p w14:paraId="33FBCB15" w14:textId="36E76485" w:rsidR="008B6956" w:rsidRPr="00C35609" w:rsidRDefault="00ED3ACC" w:rsidP="00ED3ACC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C35609">
              <w:rPr>
                <w:rFonts w:ascii="Times New Roman" w:hAnsi="Times New Roman"/>
                <w:sz w:val="24"/>
                <w:szCs w:val="24"/>
                <w:lang w:val="en-US"/>
              </w:rPr>
              <w:t>Pripremiti učenike za bolje razumijevanje nastavnog sadržaja trećeg razreda</w:t>
            </w:r>
          </w:p>
        </w:tc>
        <w:tc>
          <w:tcPr>
            <w:tcW w:w="1701" w:type="dxa"/>
          </w:tcPr>
          <w:p w14:paraId="5A840B14" w14:textId="77777777" w:rsidR="008B6956" w:rsidRDefault="0075707D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C35609">
              <w:rPr>
                <w:rFonts w:ascii="Times New Roman" w:hAnsi="Times New Roman"/>
                <w:sz w:val="24"/>
                <w:szCs w:val="24"/>
              </w:rPr>
              <w:t>Učenicima 3.</w:t>
            </w:r>
            <w:r w:rsidR="00AC0E83" w:rsidRPr="00C35609">
              <w:rPr>
                <w:rFonts w:ascii="Times New Roman" w:hAnsi="Times New Roman"/>
                <w:sz w:val="24"/>
                <w:szCs w:val="24"/>
              </w:rPr>
              <w:t>a</w:t>
            </w:r>
            <w:r w:rsidR="00C03535" w:rsidRPr="00C35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745" w:rsidRPr="00C35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3535" w:rsidRPr="00C35609">
              <w:rPr>
                <w:rFonts w:ascii="Times New Roman" w:hAnsi="Times New Roman"/>
                <w:sz w:val="24"/>
                <w:szCs w:val="24"/>
              </w:rPr>
              <w:t>razred</w:t>
            </w:r>
            <w:r w:rsidRPr="00C35609">
              <w:rPr>
                <w:rFonts w:ascii="Times New Roman" w:hAnsi="Times New Roman"/>
                <w:sz w:val="24"/>
                <w:szCs w:val="24"/>
              </w:rPr>
              <w:t xml:space="preserve">a </w:t>
            </w:r>
          </w:p>
          <w:p w14:paraId="0DB78245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924895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B17C5E5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43C808F7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40074F18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9E75559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44F975A0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0B3C8F43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0C6DEA29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BE9D67C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7231688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4463CD37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695BE3A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0267C904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9F82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32E0A77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8CA8DD9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EF32267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F44AE66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0ABB36F9" w14:textId="77777777" w:rsidR="00E74091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DAABC38" w14:textId="682C0B1C" w:rsidR="00E74091" w:rsidRPr="00C35609" w:rsidRDefault="00E74091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6616844" w14:textId="77777777" w:rsidR="005B6BD8" w:rsidRPr="005B6BD8" w:rsidRDefault="005B6BD8" w:rsidP="005B6BD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5B6BD8">
              <w:rPr>
                <w:rFonts w:ascii="Times New Roman" w:hAnsi="Times New Roman"/>
                <w:sz w:val="24"/>
                <w:szCs w:val="24"/>
              </w:rPr>
              <w:t>Odabrani geografski sadržaji i procesi vezani uz klimatske promjene, more kao resurs, subekumenu, demografsku sliku Hrvatske, suvremene gradove, tehnologiju i prostor te održivi razvoj</w:t>
            </w:r>
          </w:p>
          <w:p w14:paraId="1A7B1A36" w14:textId="77777777" w:rsidR="008B6956" w:rsidRDefault="008B6956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BDB84E9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8670384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278D0A3A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469B2F77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6F90FDC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D13DC75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C42BA27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3D3F18D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949B324" w14:textId="77777777" w:rsidR="007B2925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6CA485F" w14:textId="07850D71" w:rsidR="007B2925" w:rsidRPr="00C35609" w:rsidRDefault="007B2925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C73080" w14:textId="77777777" w:rsidR="005B6BD8" w:rsidRPr="005B6BD8" w:rsidRDefault="00ED3ACC" w:rsidP="005B6BD8">
            <w:pPr>
              <w:pStyle w:val="Bezproreda"/>
            </w:pPr>
            <w:r w:rsidRPr="00C356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Prema </w:t>
            </w:r>
            <w:r w:rsidR="00AC0E83" w:rsidRPr="00C35609">
              <w:rPr>
                <w:rFonts w:ascii="Times New Roman" w:hAnsi="Times New Roman"/>
                <w:sz w:val="24"/>
                <w:szCs w:val="24"/>
                <w:lang w:val="en-US"/>
              </w:rPr>
              <w:t>GIK-u</w:t>
            </w:r>
            <w:r w:rsidR="005B6B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B6BD8" w:rsidRPr="005B6BD8">
              <w:t>korištenjem raznih nastavnih metoda od klasičnog frontalnog rada, preko individualnog rada učenika, radu u paru, rada u grupama, do korištenja informacijsko-komunikacijske tehnologije (IKT) u nastavi</w:t>
            </w:r>
          </w:p>
          <w:p w14:paraId="567A5A41" w14:textId="77777777" w:rsidR="003A7C07" w:rsidRDefault="003A7C07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2F3F61CB" w14:textId="77777777" w:rsidR="0037384B" w:rsidRDefault="0037384B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27B60EF6" w14:textId="77777777" w:rsidR="0037384B" w:rsidRDefault="0037384B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184AABD" w14:textId="77777777" w:rsidR="0037384B" w:rsidRDefault="0037384B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3503C3B" w14:textId="77777777" w:rsidR="0037384B" w:rsidRDefault="0037384B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803F04" w14:textId="77777777" w:rsidR="0037384B" w:rsidRDefault="0037384B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82BDCAA" w14:textId="288C18B2" w:rsidR="0037384B" w:rsidRPr="00C35609" w:rsidRDefault="0037384B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5BD576D" w14:textId="1D200DAE" w:rsidR="0075707D" w:rsidRPr="00C35609" w:rsidRDefault="0075707D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C35609">
              <w:rPr>
                <w:rFonts w:ascii="Times New Roman" w:hAnsi="Times New Roman"/>
                <w:sz w:val="24"/>
                <w:szCs w:val="24"/>
              </w:rPr>
              <w:t xml:space="preserve">Jedan  sat tjedno </w:t>
            </w:r>
            <w:r w:rsidR="00AC0E83" w:rsidRPr="00C35609">
              <w:rPr>
                <w:rFonts w:ascii="Times New Roman" w:hAnsi="Times New Roman"/>
                <w:sz w:val="24"/>
                <w:szCs w:val="24"/>
              </w:rPr>
              <w:t xml:space="preserve"> tijekom školske godine</w:t>
            </w:r>
          </w:p>
          <w:p w14:paraId="6BCFB920" w14:textId="77777777" w:rsidR="008B6956" w:rsidRPr="00C35609" w:rsidRDefault="008B6956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DFA3C" w14:textId="77777777" w:rsidR="0075707D" w:rsidRPr="00C35609" w:rsidRDefault="0075707D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C35609">
              <w:rPr>
                <w:rFonts w:ascii="Times New Roman" w:hAnsi="Times New Roman"/>
                <w:sz w:val="24"/>
                <w:szCs w:val="24"/>
              </w:rPr>
              <w:t>Redovni potrošni materijal za nastavu.</w:t>
            </w:r>
          </w:p>
          <w:p w14:paraId="1C75A225" w14:textId="77777777" w:rsidR="008B6956" w:rsidRPr="00C35609" w:rsidRDefault="008B6956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46CF091" w14:textId="77777777" w:rsidR="005B6BD8" w:rsidRPr="005B6BD8" w:rsidRDefault="005B6BD8" w:rsidP="005B6BD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5B6BD8">
              <w:rPr>
                <w:rFonts w:ascii="Times New Roman" w:hAnsi="Times New Roman"/>
                <w:sz w:val="24"/>
                <w:szCs w:val="24"/>
              </w:rPr>
              <w:t>Vrednovanje provodi nastavnik na temelju usmenih i pismenih provjera, samostalnih i grupnih radova učenika u sklopu redovne nastave geografije</w:t>
            </w:r>
          </w:p>
          <w:p w14:paraId="388FB7CA" w14:textId="77777777" w:rsidR="008B6956" w:rsidRPr="00C35609" w:rsidRDefault="008B6956" w:rsidP="0075707D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99F" w:rsidRPr="00CD2F33" w14:paraId="3CCCC097" w14:textId="77777777" w:rsidTr="0037384B">
        <w:tc>
          <w:tcPr>
            <w:tcW w:w="1696" w:type="dxa"/>
            <w:shd w:val="clear" w:color="auto" w:fill="8DB3E2" w:themeFill="text2" w:themeFillTint="66"/>
          </w:tcPr>
          <w:p w14:paraId="0B4BA93F" w14:textId="77777777" w:rsidR="007B199F" w:rsidRDefault="00EC5626" w:rsidP="00167DE5">
            <w:pPr>
              <w:rPr>
                <w:rFonts w:ascii="Times New Roman" w:hAnsi="Times New Roman" w:cs="Times New Roman"/>
                <w:b/>
              </w:rPr>
            </w:pPr>
            <w:r w:rsidRPr="00CD2F33">
              <w:rPr>
                <w:rFonts w:ascii="Times New Roman" w:hAnsi="Times New Roman" w:cs="Times New Roman"/>
                <w:b/>
              </w:rPr>
              <w:lastRenderedPageBreak/>
              <w:t>Dodatna nastava iz Hrvatskog jezika</w:t>
            </w:r>
          </w:p>
          <w:p w14:paraId="0C71090C" w14:textId="77777777" w:rsidR="00B2612C" w:rsidRDefault="00B2612C" w:rsidP="00167DE5">
            <w:pPr>
              <w:rPr>
                <w:rFonts w:ascii="Times New Roman" w:hAnsi="Times New Roman" w:cs="Times New Roman"/>
                <w:b/>
              </w:rPr>
            </w:pPr>
          </w:p>
          <w:p w14:paraId="530FA93D" w14:textId="5F95914C" w:rsidR="00B2612C" w:rsidRPr="00CD2F33" w:rsidRDefault="00B2612C" w:rsidP="00167D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ADC774F" w14:textId="77777777" w:rsidR="00EC5626" w:rsidRPr="00C35609" w:rsidRDefault="00EC5626" w:rsidP="00EC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</w:rPr>
              <w:t xml:space="preserve">Vesna Rogulja </w:t>
            </w:r>
            <w:proofErr w:type="gramStart"/>
            <w:r w:rsidRPr="00C35609">
              <w:rPr>
                <w:rFonts w:ascii="Times New Roman" w:hAnsi="Times New Roman" w:cs="Times New Roman"/>
                <w:sz w:val="24"/>
                <w:szCs w:val="24"/>
              </w:rPr>
              <w:t>Mart,prof.</w:t>
            </w:r>
            <w:proofErr w:type="gramEnd"/>
          </w:p>
          <w:p w14:paraId="16D9C5A1" w14:textId="77777777" w:rsidR="007B199F" w:rsidRPr="00C35609" w:rsidRDefault="007B199F" w:rsidP="008B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8B6E29" w14:textId="77777777" w:rsidR="007B2925" w:rsidRDefault="00ED3ACC" w:rsidP="00ED3ACC">
            <w:pPr>
              <w:pStyle w:val="Framecontents"/>
              <w:rPr>
                <w:rFonts w:ascii="Times New Roman" w:hAnsi="Times New Roman" w:cs="Times New Roman"/>
              </w:rPr>
            </w:pPr>
            <w:r w:rsidRPr="00C35609">
              <w:rPr>
                <w:rFonts w:ascii="Times New Roman" w:hAnsi="Times New Roman" w:cs="Times New Roman"/>
              </w:rPr>
              <w:t>Ustaliti potrebu stalnog učenja hrv.jezika, razviti vještine pisanoga i govornoga izražavanja</w:t>
            </w:r>
          </w:p>
          <w:p w14:paraId="50905E2D" w14:textId="64A9CF7B" w:rsidR="00ED3ACC" w:rsidRPr="00C35609" w:rsidRDefault="00ED3ACC" w:rsidP="00ED3ACC">
            <w:pPr>
              <w:pStyle w:val="Framecontents"/>
              <w:rPr>
                <w:rFonts w:ascii="Times New Roman" w:hAnsi="Times New Roman" w:cs="Times New Roman"/>
              </w:rPr>
            </w:pPr>
            <w:r w:rsidRPr="00C35609">
              <w:rPr>
                <w:rFonts w:ascii="Times New Roman" w:hAnsi="Times New Roman" w:cs="Times New Roman"/>
              </w:rPr>
              <w:t>Sustavne pripreme za sudjelovanje na natjecanjima u poznavanju jezika i korištenja jezičnoga izričaja (</w:t>
            </w:r>
            <w:r w:rsidR="007B142F">
              <w:rPr>
                <w:rFonts w:ascii="Times New Roman" w:hAnsi="Times New Roman" w:cs="Times New Roman"/>
              </w:rPr>
              <w:t>2</w:t>
            </w:r>
            <w:r w:rsidRPr="00C35609">
              <w:rPr>
                <w:rFonts w:ascii="Times New Roman" w:hAnsi="Times New Roman" w:cs="Times New Roman"/>
              </w:rPr>
              <w:t xml:space="preserve">. i </w:t>
            </w:r>
            <w:r w:rsidR="007B142F">
              <w:rPr>
                <w:rFonts w:ascii="Times New Roman" w:hAnsi="Times New Roman" w:cs="Times New Roman"/>
              </w:rPr>
              <w:t>4</w:t>
            </w:r>
            <w:r w:rsidRPr="00C35609">
              <w:rPr>
                <w:rFonts w:ascii="Times New Roman" w:hAnsi="Times New Roman" w:cs="Times New Roman"/>
              </w:rPr>
              <w:t>.  razredi)</w:t>
            </w:r>
          </w:p>
          <w:p w14:paraId="4D79D171" w14:textId="5E93A23F" w:rsidR="00ED3ACC" w:rsidRPr="00C35609" w:rsidRDefault="00ED3ACC" w:rsidP="00ED3ACC">
            <w:pPr>
              <w:pStyle w:val="Framecontents"/>
              <w:rPr>
                <w:rFonts w:ascii="Times New Roman" w:hAnsi="Times New Roman" w:cs="Times New Roman"/>
              </w:rPr>
            </w:pPr>
            <w:r w:rsidRPr="00C35609">
              <w:rPr>
                <w:rFonts w:ascii="Times New Roman" w:hAnsi="Times New Roman" w:cs="Times New Roman"/>
              </w:rPr>
              <w:t>Razvijati kreativnost, sudjelovanje na smotri LiDraNo, sudjelovanje na raznim natječajima u organizaciji ministarstava, knjižnica i udruga na državnoj razini</w:t>
            </w:r>
          </w:p>
          <w:p w14:paraId="52FD9C1F" w14:textId="16A33AA5" w:rsidR="007B142F" w:rsidRPr="007B142F" w:rsidRDefault="007B142F" w:rsidP="007B142F">
            <w:pPr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val="hr-HR" w:eastAsia="hi-IN" w:bidi="hi-IN"/>
              </w:rPr>
            </w:pPr>
            <w:r w:rsidRPr="007B142F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val="hr-HR" w:eastAsia="hi-IN" w:bidi="hi-IN"/>
              </w:rPr>
              <w:t>Sudjelovanje u programima Hrvatskoga centra za dramski odgoj u Zagrebu</w:t>
            </w:r>
          </w:p>
          <w:p w14:paraId="1E5A1EB3" w14:textId="6DDB705D" w:rsidR="007B199F" w:rsidRPr="00C35609" w:rsidRDefault="007B199F" w:rsidP="00ED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042BA" w14:textId="29607795" w:rsidR="007B2925" w:rsidRPr="007B2925" w:rsidRDefault="007B2925" w:rsidP="007B2925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B29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Učenicima koji žele produbiti i usustaviti svoje jezično i književno znanje te razvijati vlastitu kreativnost te odnos prema mediju i kulturi</w:t>
            </w:r>
          </w:p>
          <w:p w14:paraId="15C01D1B" w14:textId="77777777" w:rsidR="007B199F" w:rsidRPr="00C35609" w:rsidRDefault="007B199F" w:rsidP="00CE38D0">
            <w:pPr>
              <w:pStyle w:val="Default"/>
              <w:rPr>
                <w:rFonts w:ascii="Times New Roman" w:eastAsia="MS Gothic" w:hAnsi="Times New Roman" w:cs="Times New Roman"/>
              </w:rPr>
            </w:pPr>
          </w:p>
        </w:tc>
        <w:tc>
          <w:tcPr>
            <w:tcW w:w="2103" w:type="dxa"/>
          </w:tcPr>
          <w:p w14:paraId="4D8AE120" w14:textId="628DFC20" w:rsidR="00ED3ACC" w:rsidRPr="00C35609" w:rsidRDefault="00ED3ACC" w:rsidP="00ED3A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 xml:space="preserve">roširenje ishoda učenja za </w:t>
            </w:r>
            <w:r w:rsidR="007B142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 xml:space="preserve">. i </w:t>
            </w:r>
            <w:r w:rsidR="007B142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. razrede</w:t>
            </w:r>
          </w:p>
          <w:p w14:paraId="63EB5DD1" w14:textId="100F360D" w:rsidR="00ED3ACC" w:rsidRPr="00C35609" w:rsidRDefault="00ED3ACC" w:rsidP="00ED3A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ščitavanje književnih djela, odabir tekstova za samostalni i grupni scenski nastup</w:t>
            </w:r>
          </w:p>
          <w:p w14:paraId="577B08EB" w14:textId="401BC4B2" w:rsidR="00ED3ACC" w:rsidRPr="00C35609" w:rsidRDefault="00ED3ACC" w:rsidP="00ED3A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reativno pisanje</w:t>
            </w:r>
          </w:p>
          <w:p w14:paraId="26121217" w14:textId="71E18B72" w:rsidR="00ED3ACC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ED3ACC"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straživanje povijesti književnosti Sisačko-moslavačke županije</w:t>
            </w:r>
          </w:p>
          <w:p w14:paraId="1E4CB35B" w14:textId="76F20FBD" w:rsidR="00ED3ACC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</w:t>
            </w:r>
            <w:r w:rsidR="00ED3ACC"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raćenje suvremen hrvatske književnosti i razvijanje čitateljskog mišljenja</w:t>
            </w:r>
          </w:p>
          <w:p w14:paraId="0F8F2595" w14:textId="77777777" w:rsidR="007B199F" w:rsidRPr="00C35609" w:rsidRDefault="007B199F" w:rsidP="00B2612C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A1880B" w14:textId="77777777" w:rsidR="00CD2F33" w:rsidRPr="00C35609" w:rsidRDefault="00CD2F33" w:rsidP="00CD2F3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5609">
              <w:rPr>
                <w:rFonts w:ascii="Times New Roman" w:eastAsia="Calibri" w:hAnsi="Times New Roman" w:cs="Times New Roman"/>
                <w:sz w:val="24"/>
                <w:szCs w:val="24"/>
              </w:rPr>
              <w:t>redavanja, radionice, okrugli stolovi, sudjelovanje u prezentacijama Gimnazije, izlasci na teren, LiDraNo, realizacija projekata GIMSI-ja</w:t>
            </w:r>
          </w:p>
          <w:p w14:paraId="12F4E30E" w14:textId="08A5C09D" w:rsidR="007B199F" w:rsidRPr="00C35609" w:rsidRDefault="007B142F" w:rsidP="00CE38D0">
            <w:pPr>
              <w:pStyle w:val="Default"/>
              <w:rPr>
                <w:rFonts w:ascii="Times New Roman" w:hAnsi="Times New Roman" w:cs="Times New Roman"/>
              </w:rPr>
            </w:pPr>
            <w:r w:rsidRPr="007B142F">
              <w:rPr>
                <w:rFonts w:ascii="Times New Roman" w:hAnsi="Times New Roman" w:cs="Times New Roman"/>
                <w:color w:val="auto"/>
                <w:lang w:val="en-US"/>
              </w:rPr>
              <w:t xml:space="preserve">Dva puta tjedno, a u danima pred smotru ili natjecanje i po nekoliko sati dnevno tijekom nastavne godine </w:t>
            </w:r>
            <w:proofErr w:type="gramStart"/>
            <w:r w:rsidRPr="007B142F">
              <w:rPr>
                <w:rFonts w:ascii="Times New Roman" w:hAnsi="Times New Roman" w:cs="Times New Roman"/>
                <w:color w:val="auto"/>
                <w:lang w:val="en-US"/>
              </w:rPr>
              <w:t>2025./</w:t>
            </w:r>
            <w:proofErr w:type="gramEnd"/>
            <w:r w:rsidRPr="007B142F">
              <w:rPr>
                <w:rFonts w:ascii="Times New Roman" w:hAnsi="Times New Roman" w:cs="Times New Roman"/>
                <w:color w:val="auto"/>
                <w:lang w:val="en-US"/>
              </w:rPr>
              <w:t>2026</w:t>
            </w:r>
          </w:p>
        </w:tc>
        <w:tc>
          <w:tcPr>
            <w:tcW w:w="1299" w:type="dxa"/>
          </w:tcPr>
          <w:p w14:paraId="34941510" w14:textId="3A7F1A43" w:rsidR="0037384B" w:rsidRPr="0037384B" w:rsidRDefault="0037384B" w:rsidP="0037384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7384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šk. god. 202</w:t>
            </w:r>
            <w:r w:rsidR="007B142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37384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./2</w:t>
            </w:r>
            <w:r w:rsidR="007B142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37384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2CB4AC67" w14:textId="77777777" w:rsidR="007B199F" w:rsidRPr="00C35609" w:rsidRDefault="007B199F" w:rsidP="00CE38D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ED0FCD" w14:textId="05A72800" w:rsidR="003418D0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aterijal za preslik</w:t>
            </w:r>
          </w:p>
          <w:p w14:paraId="7183F786" w14:textId="044246E7" w:rsidR="003418D0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ribor za pisanje</w:t>
            </w:r>
          </w:p>
          <w:p w14:paraId="6EBBB787" w14:textId="7E40776F" w:rsidR="003418D0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ostimi za nastup</w:t>
            </w:r>
          </w:p>
          <w:p w14:paraId="327CACF5" w14:textId="5A4CEE1A" w:rsidR="003418D0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aterijalna sredstva za istraživačku djelatnost</w:t>
            </w:r>
          </w:p>
          <w:p w14:paraId="7403F0AB" w14:textId="32BD8B02" w:rsidR="003418D0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 xml:space="preserve">aterijalna sredstva za pripremu zbornika učeničkih radova </w:t>
            </w:r>
          </w:p>
          <w:p w14:paraId="5634BCC4" w14:textId="373A6361" w:rsidR="003418D0" w:rsidRPr="00C35609" w:rsidRDefault="003418D0" w:rsidP="003418D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C35609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nevnice profesoru</w:t>
            </w:r>
          </w:p>
          <w:p w14:paraId="598B6FAF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06A842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F55224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E13468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E6DAEC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60FEFF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3ADDAE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E332CE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85BC79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A0B89C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CE332D" w14:textId="77777777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7CBD3D4" w14:textId="1FD7185C" w:rsidR="008400BA" w:rsidRPr="00C35609" w:rsidRDefault="008400BA" w:rsidP="0019347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8" w:type="dxa"/>
          </w:tcPr>
          <w:p w14:paraId="518A2C27" w14:textId="77777777" w:rsidR="007B199F" w:rsidRPr="00CD2F33" w:rsidRDefault="007B199F" w:rsidP="00CE38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C95" w:rsidRPr="008B6956" w14:paraId="6CFE42AA" w14:textId="77777777" w:rsidTr="003738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159D889" w14:textId="77777777" w:rsidR="00AC2CC5" w:rsidRPr="00AC2CC5" w:rsidRDefault="00AC2CC5" w:rsidP="00AC2CC5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C2CC5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>Dodatna nastava iz fizike (3.razred)</w:t>
            </w:r>
          </w:p>
          <w:p w14:paraId="6ABEDF6F" w14:textId="7C923DCD" w:rsidR="009C0C95" w:rsidRPr="009C0C95" w:rsidRDefault="009C0C95" w:rsidP="009C0C95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2DF" w14:textId="74F38E4A" w:rsidR="009C0C95" w:rsidRPr="009C0C95" w:rsidRDefault="00AC2CC5" w:rsidP="009C0C9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C2CC5">
              <w:rPr>
                <w:rFonts w:ascii="Times New Roman" w:hAnsi="Times New Roman"/>
                <w:sz w:val="24"/>
                <w:szCs w:val="24"/>
                <w:lang w:val="hr-HR"/>
              </w:rPr>
              <w:t>Bernarda Boček Beloglavec, dipl. 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2A5" w14:textId="77777777" w:rsidR="009C0C95" w:rsidRDefault="00AC2CC5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AC2CC5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Povećanje motiviranosti kod učenika za usvajanje fizikalnih pojava. Poticanje želje za učenjem i istraživanjem fizike. Proširivanje temeljnih fizikalnih  znanja potrebnih za bolje razumijevanje prirodnih zakonitosti. Pripremiti učenike za natjecanja iz fizike.</w:t>
            </w:r>
          </w:p>
          <w:p w14:paraId="0685ADD4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75D3AB4E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7ABAF21A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5EFE6467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294DB871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7696E79E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48788EB1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28714805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0EDD7C18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11835347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0A57D4D2" w14:textId="77777777" w:rsidR="00772C63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  <w:p w14:paraId="73A53DEA" w14:textId="32D3A26B" w:rsidR="00772C63" w:rsidRPr="009C0C95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019" w14:textId="4DF71CBF" w:rsidR="009C0C95" w:rsidRPr="009C0C95" w:rsidRDefault="00AC2CC5" w:rsidP="009C0C9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C2CC5">
              <w:rPr>
                <w:rFonts w:ascii="Times New Roman" w:hAnsi="Times New Roman"/>
                <w:sz w:val="24"/>
                <w:szCs w:val="24"/>
                <w:lang w:val="hr-HR"/>
              </w:rPr>
              <w:t>Za učenike trećih razreda opće gimnazije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0CA" w14:textId="77777777" w:rsidR="00AC2CC5" w:rsidRPr="00AC2CC5" w:rsidRDefault="00AC2CC5" w:rsidP="00AC2CC5">
            <w:pPr>
              <w:spacing w:line="360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  <w:r w:rsidRPr="00AC2CC5">
              <w:rPr>
                <w:rFonts w:ascii="Times New Roman" w:hAnsi="Times New Roman"/>
                <w:bCs/>
                <w:lang w:val="hr-HR"/>
              </w:rPr>
              <w:t>Proširivanje programa drugog razreda opće gimnazije i upotpunjavanje programa trećeg razreda opće gimnazije gradivom Titranje i valovi, Geometrijska i valna optika.</w:t>
            </w:r>
          </w:p>
          <w:p w14:paraId="6A52ECBF" w14:textId="52430B15" w:rsidR="009C0C95" w:rsidRPr="009C0C95" w:rsidRDefault="009C0C95" w:rsidP="009C0C95">
            <w:pPr>
              <w:spacing w:line="360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4809" w14:textId="1366E2CC" w:rsidR="009C0C95" w:rsidRPr="009C0C95" w:rsidRDefault="00AC2CC5" w:rsidP="009C0C95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AC2CC5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Korištenjem raznih nastavnih metoda od klasičnog frontalnog rada, preko individualnog rada učenika, rada u grupama, do korištenja informacijsko komunikacijske tehnologije (IKT) u nastavi.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347" w14:textId="30132DC9" w:rsidR="009C0C95" w:rsidRPr="009C0C95" w:rsidRDefault="007B307C" w:rsidP="009C0C95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7B307C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Jedan sat tjedno dodatne nastave prema rasporedu. Ukupno 35 sati godišnje.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BF8" w14:textId="0D4B937D" w:rsidR="009C0C95" w:rsidRPr="009C0C95" w:rsidRDefault="007B307C" w:rsidP="009C0C95">
            <w:pPr>
              <w:pStyle w:val="Default"/>
              <w:rPr>
                <w:rFonts w:ascii="Times New Roman" w:hAnsi="Times New Roman"/>
              </w:rPr>
            </w:pPr>
            <w:r w:rsidRPr="007B307C">
              <w:rPr>
                <w:rFonts w:ascii="Times New Roman" w:hAnsi="Times New Roman"/>
                <w:lang w:val="en-US"/>
              </w:rPr>
              <w:t>Redovni potrošni materijal za nastavu.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8A0" w14:textId="6C1AC21F" w:rsidR="009C0C95" w:rsidRPr="009C0C95" w:rsidRDefault="007B307C" w:rsidP="009C0C95">
            <w:pPr>
              <w:pStyle w:val="Default"/>
              <w:rPr>
                <w:rFonts w:ascii="Times New Roman" w:hAnsi="Times New Roman"/>
              </w:rPr>
            </w:pPr>
            <w:r w:rsidRPr="007B307C">
              <w:rPr>
                <w:rFonts w:ascii="Times New Roman" w:hAnsi="Times New Roman"/>
                <w:lang w:val="en-US"/>
              </w:rPr>
              <w:t>Praćenje interesa, samostalnosti i odgovornosti u radu.</w:t>
            </w:r>
          </w:p>
        </w:tc>
      </w:tr>
      <w:tr w:rsidR="00181AF6" w:rsidRPr="008B6956" w14:paraId="14BC3AC6" w14:textId="77777777" w:rsidTr="003738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C07C87B" w14:textId="77777777" w:rsidR="00181AF6" w:rsidRPr="00181AF6" w:rsidRDefault="00181AF6" w:rsidP="00181AF6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>Dodatna nastava iz fizike (4.razred)</w:t>
            </w:r>
          </w:p>
          <w:p w14:paraId="63464DA3" w14:textId="77777777" w:rsidR="00181AF6" w:rsidRPr="00AC2CC5" w:rsidRDefault="00181AF6" w:rsidP="00AC2CC5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49F" w14:textId="45375C81" w:rsidR="00181AF6" w:rsidRPr="00AC2CC5" w:rsidRDefault="00181AF6" w:rsidP="009C0C9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sz w:val="24"/>
                <w:szCs w:val="24"/>
                <w:lang w:val="hr-HR"/>
              </w:rPr>
              <w:t>mr. sc Blaženka Slovenec,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BA5" w14:textId="4C087872" w:rsidR="00181AF6" w:rsidRPr="00AC2CC5" w:rsidRDefault="00181AF6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Poticanje želje za učenjem i istraživanjem fizike. Proširivanje temeljnih fizikalnih  znanja potrebnih za bolje razumijevanje prirodnih zakonitosti. Pripremiti učenike za natjecanja iz fizike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D84" w14:textId="77777777" w:rsidR="00181AF6" w:rsidRPr="00181AF6" w:rsidRDefault="00181AF6" w:rsidP="00181AF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sz w:val="24"/>
                <w:szCs w:val="24"/>
                <w:lang w:val="hr-HR"/>
              </w:rPr>
              <w:t>Za učenike četvrtih razreda opće gimnazije</w:t>
            </w:r>
          </w:p>
          <w:p w14:paraId="7EC20882" w14:textId="77777777" w:rsidR="00181AF6" w:rsidRPr="00AC2CC5" w:rsidRDefault="00181AF6" w:rsidP="009C0C9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ED2" w14:textId="7A571E7C" w:rsidR="00181AF6" w:rsidRPr="00AC2CC5" w:rsidRDefault="00181AF6" w:rsidP="00AC2CC5">
            <w:pPr>
              <w:spacing w:line="360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  <w:r w:rsidRPr="00181AF6">
              <w:rPr>
                <w:rFonts w:ascii="Times New Roman" w:hAnsi="Times New Roman"/>
                <w:bCs/>
                <w:lang w:val="hr-HR"/>
              </w:rPr>
              <w:t>Proširivanje programa prvog  razreda opće gimnazije  gradivom Rotacija krutog tijela  i upotpunjavanje programa četvrtog razreda opće gimnazije gradivom Teorija relativnosti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834" w14:textId="1E3666EC" w:rsidR="00181AF6" w:rsidRPr="00AC2CC5" w:rsidRDefault="00181AF6" w:rsidP="009C0C95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Korištenjem raznih nastavnih metoda od klasičnog frontalnog rada, preko individualnog rada učenika, rada u grupama, do korištenja informacijsko komunikacijske tehnologije (IKT) u nastavi.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463" w14:textId="441FEAB9" w:rsidR="00181AF6" w:rsidRPr="007B307C" w:rsidRDefault="00181AF6" w:rsidP="009C0C95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Jedan sat tjedno dodatne nastave prema rasporedu. Ukupno 32 sata godišnje.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4DC" w14:textId="4FB4CF74" w:rsidR="00181AF6" w:rsidRPr="007B307C" w:rsidRDefault="00181AF6" w:rsidP="009C0C95">
            <w:pPr>
              <w:pStyle w:val="Default"/>
              <w:rPr>
                <w:rFonts w:ascii="Times New Roman" w:hAnsi="Times New Roman"/>
                <w:lang w:val="en-US"/>
              </w:rPr>
            </w:pPr>
            <w:r w:rsidRPr="00181AF6">
              <w:rPr>
                <w:rFonts w:ascii="Times New Roman" w:hAnsi="Times New Roman"/>
                <w:lang w:val="en-US"/>
              </w:rPr>
              <w:t>Redovni potrošni materijal za nastavu.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CEB" w14:textId="108E3CDB" w:rsidR="00181AF6" w:rsidRPr="00181AF6" w:rsidRDefault="00181AF6" w:rsidP="009C0C95">
            <w:pPr>
              <w:pStyle w:val="Defaul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81AF6">
              <w:rPr>
                <w:rFonts w:ascii="Times New Roman" w:hAnsi="Times New Roman"/>
                <w:sz w:val="22"/>
                <w:szCs w:val="22"/>
                <w:lang w:val="en-US"/>
              </w:rPr>
              <w:t>Praćenje interesa, samostalnosti učenika, samovrednovanje.</w:t>
            </w:r>
          </w:p>
        </w:tc>
      </w:tr>
      <w:tr w:rsidR="00181AF6" w:rsidRPr="008B6956" w14:paraId="688AFAA9" w14:textId="77777777" w:rsidTr="003738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720373" w14:textId="5E0BEEEB" w:rsidR="00181AF6" w:rsidRPr="00181AF6" w:rsidRDefault="00181AF6" w:rsidP="00181AF6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DODATN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A </w:t>
            </w:r>
            <w:r w:rsidRPr="00181AF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nastava iz KEMIJE ZA 2. RAZRED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7BF" w14:textId="77777777" w:rsidR="00181AF6" w:rsidRPr="00181AF6" w:rsidRDefault="00181AF6" w:rsidP="00181AF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sz w:val="24"/>
                <w:szCs w:val="24"/>
                <w:lang w:val="hr-HR"/>
              </w:rPr>
              <w:t>Snježana Meter, prof. mentor</w:t>
            </w:r>
          </w:p>
          <w:p w14:paraId="55FB4C16" w14:textId="4258FBD5" w:rsidR="00181AF6" w:rsidRPr="00181AF6" w:rsidRDefault="00181AF6" w:rsidP="00181AF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sz w:val="24"/>
                <w:szCs w:val="24"/>
                <w:lang w:val="hr-HR"/>
              </w:rPr>
              <w:t>učenici 2.  razreda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4C1" w14:textId="43364D4A" w:rsidR="00181AF6" w:rsidRPr="00181AF6" w:rsidRDefault="00181AF6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Detaljnije ponoviti sadržaje za kojima se pokaže potreba u dogovoru s prisutnim učenicima, proširenje sadržaja i vježbanje zadataka na višoj razini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F503" w14:textId="03719585" w:rsidR="00181AF6" w:rsidRPr="00181AF6" w:rsidRDefault="00181AF6" w:rsidP="00181AF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sz w:val="24"/>
                <w:szCs w:val="24"/>
                <w:lang w:val="hr-HR"/>
              </w:rPr>
              <w:t>učenici 2.  razreda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9DF" w14:textId="77777777" w:rsidR="00181AF6" w:rsidRPr="00181AF6" w:rsidRDefault="00181AF6" w:rsidP="00181AF6">
            <w:pPr>
              <w:spacing w:line="360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  <w:r w:rsidRPr="00181AF6">
              <w:rPr>
                <w:rFonts w:ascii="Times New Roman" w:hAnsi="Times New Roman"/>
                <w:bCs/>
                <w:lang w:val="hr-HR"/>
              </w:rPr>
              <w:t>Uvježbati sadržaje za koje su učenici pokazali interes</w:t>
            </w:r>
          </w:p>
          <w:p w14:paraId="2ED90F8C" w14:textId="77777777" w:rsidR="00181AF6" w:rsidRPr="00181AF6" w:rsidRDefault="00181AF6" w:rsidP="00181AF6">
            <w:pPr>
              <w:spacing w:line="360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  <w:r w:rsidRPr="00181AF6">
              <w:rPr>
                <w:rFonts w:ascii="Times New Roman" w:hAnsi="Times New Roman"/>
                <w:bCs/>
                <w:lang w:val="hr-HR"/>
              </w:rPr>
              <w:t>Riješiti nejasnoće i proći kroz detaljni postupak rješavanja problema iz kemije</w:t>
            </w:r>
          </w:p>
          <w:p w14:paraId="565E1FD9" w14:textId="6A83305F" w:rsidR="00181AF6" w:rsidRPr="00181AF6" w:rsidRDefault="00181AF6" w:rsidP="00181AF6">
            <w:pPr>
              <w:spacing w:line="360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  <w:r w:rsidRPr="00181AF6">
              <w:rPr>
                <w:rFonts w:ascii="Times New Roman" w:hAnsi="Times New Roman"/>
                <w:bCs/>
                <w:lang w:val="hr-HR"/>
              </w:rPr>
              <w:t xml:space="preserve"> Samostalno rješavati problemske zadatke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607" w14:textId="7F67EC85" w:rsidR="00181AF6" w:rsidRPr="00181AF6" w:rsidRDefault="00181AF6" w:rsidP="00181AF6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Ispitati predznanje učenika</w:t>
            </w:r>
          </w:p>
          <w:p w14:paraId="6733F804" w14:textId="56D57D77" w:rsidR="00181AF6" w:rsidRPr="00181AF6" w:rsidRDefault="00181AF6" w:rsidP="00181AF6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Uočiti probleme prilikom rješavanja problema iz kemije</w:t>
            </w:r>
          </w:p>
          <w:p w14:paraId="73F8A4AA" w14:textId="4FBEAA9D" w:rsidR="00181AF6" w:rsidRPr="00181AF6" w:rsidRDefault="00181AF6" w:rsidP="00181AF6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objasniti postupak rješavanja zadataka i potaknuti učenike na samostalno rješavanje  problemskih zadataka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FC" w14:textId="7E10F14F" w:rsidR="00181AF6" w:rsidRPr="00181AF6" w:rsidRDefault="00181AF6" w:rsidP="009C0C95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81AF6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1 školski sat tjedno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4B3" w14:textId="0B1A9D25" w:rsidR="00181AF6" w:rsidRPr="00181AF6" w:rsidRDefault="00181AF6" w:rsidP="009C0C95">
            <w:pPr>
              <w:pStyle w:val="Default"/>
              <w:rPr>
                <w:rFonts w:ascii="Times New Roman" w:hAnsi="Times New Roman"/>
                <w:lang w:val="en-US"/>
              </w:rPr>
            </w:pPr>
            <w:r w:rsidRPr="00181AF6">
              <w:rPr>
                <w:rFonts w:ascii="Times New Roman" w:hAnsi="Times New Roman"/>
                <w:lang w:val="en-US"/>
              </w:rPr>
              <w:t>printanje i kopiranje materijala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FBC" w14:textId="77777777" w:rsidR="00181AF6" w:rsidRPr="00181AF6" w:rsidRDefault="00181AF6" w:rsidP="00181AF6">
            <w:pPr>
              <w:pStyle w:val="Default"/>
              <w:rPr>
                <w:rFonts w:ascii="Times New Roman" w:hAnsi="Times New Roman"/>
              </w:rPr>
            </w:pPr>
            <w:r w:rsidRPr="00181AF6">
              <w:rPr>
                <w:rFonts w:ascii="Times New Roman" w:hAnsi="Times New Roman"/>
              </w:rPr>
              <w:t>Evidentiranje dolazaka učenika</w:t>
            </w:r>
          </w:p>
          <w:p w14:paraId="5A6AD531" w14:textId="77777777" w:rsidR="00181AF6" w:rsidRPr="00181AF6" w:rsidRDefault="00181AF6" w:rsidP="00181AF6">
            <w:pPr>
              <w:pStyle w:val="Default"/>
              <w:rPr>
                <w:rFonts w:ascii="Times New Roman" w:hAnsi="Times New Roman"/>
              </w:rPr>
            </w:pPr>
            <w:r w:rsidRPr="00181AF6">
              <w:rPr>
                <w:rFonts w:ascii="Times New Roman" w:hAnsi="Times New Roman"/>
              </w:rPr>
              <w:t>Provjera znanja učenika kroz školski i domaći rad</w:t>
            </w:r>
          </w:p>
          <w:p w14:paraId="2D0D0BD0" w14:textId="4F81A96B" w:rsidR="00181AF6" w:rsidRPr="00181AF6" w:rsidRDefault="00181AF6" w:rsidP="00181AF6">
            <w:pPr>
              <w:pStyle w:val="Defaul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81AF6">
              <w:rPr>
                <w:rFonts w:ascii="Times New Roman" w:hAnsi="Times New Roman"/>
                <w:sz w:val="22"/>
                <w:szCs w:val="22"/>
                <w:lang w:val="en-US"/>
              </w:rPr>
              <w:t>Povratna informacija od učenika, rezultati iz pisanih provjera</w:t>
            </w:r>
          </w:p>
        </w:tc>
      </w:tr>
      <w:tr w:rsidR="00772C63" w:rsidRPr="008B6956" w14:paraId="255CB2D9" w14:textId="77777777" w:rsidTr="003738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4DD798F" w14:textId="6EADEE34" w:rsidR="00772C63" w:rsidRPr="00772C63" w:rsidRDefault="00772C63" w:rsidP="00772C63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772C63">
              <w:rPr>
                <w:rFonts w:ascii="Times New Roman" w:hAnsi="Times New Roman"/>
                <w:b/>
                <w:bCs/>
                <w:lang w:val="hr-HR"/>
              </w:rPr>
              <w:lastRenderedPageBreak/>
              <w:t>LIKOVNA UMJETNOST DODATNA NASTAVA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B72" w14:textId="77777777" w:rsidR="00772C63" w:rsidRPr="00772C63" w:rsidRDefault="00772C63" w:rsidP="00772C6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2C63">
              <w:rPr>
                <w:rFonts w:ascii="Times New Roman" w:hAnsi="Times New Roman"/>
                <w:sz w:val="24"/>
                <w:szCs w:val="24"/>
                <w:lang w:val="hr-HR"/>
              </w:rPr>
              <w:t>Marijana Milas Banić, prof. savjetnik</w:t>
            </w:r>
          </w:p>
          <w:p w14:paraId="3F8D1AEC" w14:textId="77777777" w:rsidR="00772C63" w:rsidRPr="00AC2CC5" w:rsidRDefault="00772C63" w:rsidP="009C0C9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9D83" w14:textId="668C3143" w:rsidR="00772C63" w:rsidRPr="00AC2CC5" w:rsidRDefault="00772C63" w:rsidP="009C0C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772C63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Cilj je omogućiti učenicima dopunu znanja iz teorije i povijesti likovne umjetnosti, pomoć u pripremi mature, te iskazivanje likovnog talenta i njegovanje „kulture ruke“; razvijati sposobnosti kreativnog izražavanja kroz različite slikarske i hobby tehnike i oblikovanje gline; sudjelovanje u estetskom uređenju škole za prigodne školske manifestacije poput Dana škole, kreiranje prigodnih tematskih izložbi na školskim panoima, izlaganje radova i sudjelovanje u humanitarnim akcijama.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2AE" w14:textId="77777777" w:rsidR="00772C63" w:rsidRPr="00772C63" w:rsidRDefault="00772C63" w:rsidP="00772C63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2C63">
              <w:rPr>
                <w:rFonts w:ascii="Times New Roman" w:hAnsi="Times New Roman"/>
                <w:sz w:val="24"/>
                <w:szCs w:val="24"/>
                <w:lang w:val="hr-HR"/>
              </w:rPr>
              <w:t>Aktivnost je namijenjena darovitim učenicima Gimnazije Sisak od 1. do 4. razreda.</w:t>
            </w:r>
          </w:p>
          <w:p w14:paraId="19FD72E6" w14:textId="77777777" w:rsidR="00772C63" w:rsidRPr="00AC2CC5" w:rsidRDefault="00772C63" w:rsidP="009C0C9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793" w14:textId="77777777" w:rsidR="00772C63" w:rsidRPr="00772C63" w:rsidRDefault="00772C63" w:rsidP="00772C63">
            <w:pPr>
              <w:spacing w:line="276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  <w:r w:rsidRPr="00772C63">
              <w:rPr>
                <w:rFonts w:ascii="Times New Roman" w:hAnsi="Times New Roman"/>
                <w:bCs/>
                <w:lang w:val="hr-HR"/>
              </w:rPr>
              <w:t>Crtanje i slikanje u različitim tehnikama, izrada predmeta od gline koji će imati uporabnu vrijednost i biti izloženi u prostoru škole ili u gradu Sisku na prigodnim manifestacijama poput Sajma cvijeća i slično. Planira se izložba učeničkih fotografija. U planu su radionice, ovisno o mogućnostima nabavke materijala. Planiraju se i radionice prigodnih ukrasa povodom blagdana (Božić, Valentinovo, Uskrs…), a neke će se održati u suradnji sa Muzejom Sisak i Galerijom Striegl.</w:t>
            </w:r>
          </w:p>
          <w:p w14:paraId="2B2D9FE6" w14:textId="77777777" w:rsidR="00772C63" w:rsidRPr="00AC2CC5" w:rsidRDefault="00772C63" w:rsidP="00772C63">
            <w:pPr>
              <w:spacing w:line="276" w:lineRule="auto"/>
              <w:outlineLvl w:val="0"/>
              <w:rPr>
                <w:rFonts w:ascii="Times New Roman" w:hAnsi="Times New Roman"/>
                <w:bCs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388" w14:textId="77777777" w:rsidR="00772C63" w:rsidRPr="00772C63" w:rsidRDefault="00772C63" w:rsidP="00772C63">
            <w:pPr>
              <w:rPr>
                <w:rFonts w:ascii="Times New Roman" w:hAnsi="Times New Roman"/>
                <w:color w:val="000000"/>
                <w:sz w:val="24"/>
                <w:szCs w:val="24"/>
                <w:lang w:val="nn-NO"/>
              </w:rPr>
            </w:pPr>
            <w:r w:rsidRPr="00772C63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N</w:t>
            </w:r>
            <w:r w:rsidRPr="00772C63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ačin vrednovanja i način korištenja rezultata vrednovanja – </w:t>
            </w:r>
            <w:r w:rsidRPr="00772C63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izlaganje uspješnijih uradaka; </w:t>
            </w:r>
            <w:r w:rsidRPr="00772C63">
              <w:rPr>
                <w:rFonts w:ascii="Times New Roman" w:hAnsi="Times New Roman"/>
                <w:color w:val="000000"/>
                <w:sz w:val="24"/>
                <w:szCs w:val="24"/>
                <w:lang w:val="nn-NO"/>
              </w:rPr>
              <w:t>sastanci tijekom školske prema dogovoru.</w:t>
            </w:r>
          </w:p>
          <w:p w14:paraId="105BF2D4" w14:textId="77777777" w:rsidR="00772C63" w:rsidRPr="00AC2CC5" w:rsidRDefault="00772C63" w:rsidP="009C0C95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24D" w14:textId="77777777" w:rsidR="00772C63" w:rsidRPr="007B307C" w:rsidRDefault="00772C63" w:rsidP="009C0C95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228" w14:textId="4572968C" w:rsidR="00772C63" w:rsidRPr="007B307C" w:rsidRDefault="00772C63" w:rsidP="009C0C95">
            <w:pPr>
              <w:pStyle w:val="Default"/>
              <w:rPr>
                <w:rFonts w:ascii="Times New Roman" w:hAnsi="Times New Roman"/>
                <w:lang w:val="en-US"/>
              </w:rPr>
            </w:pPr>
            <w:proofErr w:type="gramStart"/>
            <w:r w:rsidRPr="00772C63">
              <w:rPr>
                <w:rFonts w:ascii="Times New Roman" w:hAnsi="Times New Roman"/>
                <w:lang w:val="en-US"/>
              </w:rPr>
              <w:t>Troškove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72C63">
              <w:rPr>
                <w:rFonts w:ascii="Times New Roman" w:hAnsi="Times New Roman"/>
                <w:lang w:val="en-US"/>
              </w:rPr>
              <w:t xml:space="preserve"> nabave</w:t>
            </w:r>
            <w:proofErr w:type="gramEnd"/>
            <w:r w:rsidRPr="00772C63">
              <w:rPr>
                <w:rFonts w:ascii="Times New Roman" w:hAnsi="Times New Roman"/>
                <w:lang w:val="en-US"/>
              </w:rPr>
              <w:t xml:space="preserve"> likovnog materijala participira škola prema svojim mogućnostima i iz donacija.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EBB" w14:textId="77777777" w:rsidR="00772C63" w:rsidRPr="007B307C" w:rsidRDefault="00772C63" w:rsidP="009C0C95">
            <w:pPr>
              <w:pStyle w:val="Default"/>
              <w:rPr>
                <w:rFonts w:ascii="Times New Roman" w:hAnsi="Times New Roman"/>
                <w:lang w:val="en-US"/>
              </w:rPr>
            </w:pPr>
          </w:p>
        </w:tc>
      </w:tr>
      <w:tr w:rsidR="001F0720" w:rsidRPr="008B6956" w14:paraId="49BD1F47" w14:textId="77777777" w:rsidTr="001F07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4E980B" w14:textId="77777777" w:rsidR="001F0720" w:rsidRPr="006C2CB6" w:rsidRDefault="001F0720" w:rsidP="001F0720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Dodatna 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nastava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Francuskog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jezika u šk. god.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1BCCBAB1" w14:textId="77777777" w:rsidR="001F0720" w:rsidRPr="00772C63" w:rsidRDefault="001F0720" w:rsidP="001F0720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F3A" w14:textId="592BB729" w:rsidR="001F0720" w:rsidRPr="00772C63" w:rsidRDefault="001F0720" w:rsidP="001F072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7F93" w14:textId="77777777" w:rsidR="001F0720" w:rsidRPr="0051702F" w:rsidRDefault="001F0720" w:rsidP="001F07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1128E2" w14:textId="77777777" w:rsidR="001F0720" w:rsidRPr="00132511" w:rsidRDefault="001F0720" w:rsidP="001F07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51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25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Dodatno razvijati vještinu čitanja, pisanja, slušanja i govorenja </w:t>
            </w:r>
          </w:p>
          <w:p w14:paraId="2B5A30F5" w14:textId="77777777" w:rsidR="001F0720" w:rsidRDefault="001F0720" w:rsidP="001F07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E23CC">
              <w:rPr>
                <w:rFonts w:ascii="Times New Roman" w:hAnsi="Times New Roman"/>
                <w:color w:val="000000"/>
                <w:sz w:val="24"/>
                <w:szCs w:val="24"/>
              </w:rPr>
              <w:t>Produbiti znanje vokabulara i gramatike iz odabranih tema</w:t>
            </w:r>
          </w:p>
          <w:p w14:paraId="0A749D05" w14:textId="3E14EC17" w:rsidR="001F0720" w:rsidRPr="00772C63" w:rsidRDefault="001F0720" w:rsidP="001F07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P</w:t>
            </w:r>
            <w:r w:rsidRPr="00132511">
              <w:rPr>
                <w:rFonts w:ascii="Times New Roman" w:hAnsi="Times New Roman"/>
                <w:color w:val="000000"/>
                <w:sz w:val="24"/>
                <w:szCs w:val="24"/>
              </w:rPr>
              <w:t>obliže upoznati kulturološke sadržaje uporabom raznovrsnih medija: film, TV emisije, video zapisi, časopisi, glazba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knjige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E17" w14:textId="43B1F3F7" w:rsidR="001F0720" w:rsidRPr="00772C63" w:rsidRDefault="001F0720" w:rsidP="001F072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Učenici 2., 3. I 4. razreda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AC2" w14:textId="77777777" w:rsidR="001F0720" w:rsidRPr="00A84551" w:rsidRDefault="001F0720" w:rsidP="001F0720">
            <w:pPr>
              <w:spacing w:line="360" w:lineRule="auto"/>
              <w:outlineLvl w:val="0"/>
              <w:rPr>
                <w:rFonts w:ascii="Times New Roman" w:hAnsi="Times New Roman"/>
                <w:b/>
                <w:lang w:val="fr-FR"/>
              </w:rPr>
            </w:pPr>
            <w:r w:rsidRPr="00A84551">
              <w:rPr>
                <w:rFonts w:ascii="Times New Roman" w:hAnsi="Times New Roman"/>
                <w:b/>
                <w:lang w:val="fr-FR"/>
              </w:rPr>
              <w:t xml:space="preserve">Teme : </w:t>
            </w:r>
          </w:p>
          <w:p w14:paraId="35B437A7" w14:textId="77777777" w:rsidR="001F0720" w:rsidRPr="00150706" w:rsidRDefault="001F0720" w:rsidP="001F0720">
            <w:pPr>
              <w:spacing w:line="360" w:lineRule="auto"/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150706">
              <w:rPr>
                <w:rFonts w:ascii="Times New Roman" w:hAnsi="Times New Roman"/>
                <w:sz w:val="24"/>
                <w:lang w:val="fr-FR"/>
              </w:rPr>
              <w:t>- Littérature française des</w:t>
            </w:r>
            <w:r w:rsidRPr="00150706">
              <w:rPr>
                <w:rFonts w:ascii="Times New Roman" w:hAnsi="Times New Roman"/>
                <w:sz w:val="24"/>
                <w:lang w:val="fr-FR"/>
              </w:rPr>
              <w:br/>
              <w:t xml:space="preserve">années 2000 – lecture, analyse, traduction </w:t>
            </w:r>
          </w:p>
          <w:p w14:paraId="5DC7DDD4" w14:textId="77777777" w:rsidR="001F0720" w:rsidRPr="00150706" w:rsidRDefault="001F0720" w:rsidP="001F0720">
            <w:pPr>
              <w:spacing w:line="360" w:lineRule="auto"/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150706">
              <w:rPr>
                <w:rFonts w:ascii="Times New Roman" w:hAnsi="Times New Roman"/>
                <w:sz w:val="24"/>
                <w:lang w:val="fr-FR"/>
              </w:rPr>
              <w:t xml:space="preserve">- Locutions toutes faites et les expressions idiomatiques </w:t>
            </w:r>
          </w:p>
          <w:p w14:paraId="5795F7E3" w14:textId="77777777" w:rsidR="001F0720" w:rsidRDefault="001F0720" w:rsidP="001F0720">
            <w:pPr>
              <w:spacing w:line="360" w:lineRule="auto"/>
              <w:outlineLvl w:val="0"/>
              <w:rPr>
                <w:rFonts w:ascii="Times New Roman" w:hAnsi="Times New Roman"/>
                <w:sz w:val="24"/>
                <w:lang w:val="fr-FR"/>
              </w:rPr>
            </w:pPr>
            <w:r w:rsidRPr="00150706">
              <w:rPr>
                <w:rFonts w:ascii="Times New Roman" w:hAnsi="Times New Roman"/>
                <w:sz w:val="24"/>
                <w:lang w:val="fr-FR"/>
              </w:rPr>
              <w:t xml:space="preserve">- France insolite: culture, géographie, gastronomie, cosmétique, haute-couture </w:t>
            </w:r>
          </w:p>
          <w:p w14:paraId="41471ECA" w14:textId="77777777" w:rsidR="001F0720" w:rsidRDefault="001F0720" w:rsidP="001F0720">
            <w:pPr>
              <w:outlineLvl w:val="0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 xml:space="preserve">- expression orale et écrite </w:t>
            </w:r>
            <w:r w:rsidRPr="00150706">
              <w:rPr>
                <w:rFonts w:ascii="Times New Roman" w:hAnsi="Times New Roman"/>
                <w:sz w:val="24"/>
                <w:lang w:val="fr-FR"/>
              </w:rPr>
              <w:t xml:space="preserve">  </w:t>
            </w:r>
          </w:p>
          <w:p w14:paraId="0347F98A" w14:textId="77777777" w:rsidR="001F0720" w:rsidRDefault="001F0720" w:rsidP="001F0720">
            <w:pPr>
              <w:outlineLvl w:val="0"/>
              <w:rPr>
                <w:rFonts w:ascii="Times New Roman" w:hAnsi="Times New Roman"/>
                <w:sz w:val="24"/>
                <w:lang w:val="fr-FR"/>
              </w:rPr>
            </w:pPr>
          </w:p>
          <w:p w14:paraId="68806AA7" w14:textId="77777777" w:rsidR="001F0720" w:rsidRDefault="001F0720" w:rsidP="001F0720">
            <w:pPr>
              <w:outlineLvl w:val="0"/>
              <w:rPr>
                <w:rFonts w:ascii="Times New Roman" w:hAnsi="Times New Roman"/>
                <w:sz w:val="24"/>
                <w:lang w:val="fr-FR"/>
              </w:rPr>
            </w:pPr>
          </w:p>
          <w:p w14:paraId="0D2E6DBD" w14:textId="77777777" w:rsidR="001F0720" w:rsidRDefault="001F0720" w:rsidP="001F0720">
            <w:pPr>
              <w:outlineLvl w:val="0"/>
              <w:rPr>
                <w:rFonts w:ascii="Times New Roman" w:hAnsi="Times New Roman"/>
                <w:sz w:val="24"/>
                <w:lang w:val="fr-FR"/>
              </w:rPr>
            </w:pPr>
          </w:p>
          <w:p w14:paraId="05B531C4" w14:textId="77777777" w:rsidR="001F0720" w:rsidRDefault="001F0720" w:rsidP="001F0720">
            <w:pPr>
              <w:outlineLvl w:val="0"/>
              <w:rPr>
                <w:rFonts w:ascii="Times New Roman" w:hAnsi="Times New Roman"/>
                <w:sz w:val="24"/>
                <w:lang w:val="fr-FR"/>
              </w:rPr>
            </w:pPr>
          </w:p>
          <w:p w14:paraId="07E22402" w14:textId="77777777" w:rsidR="001F0720" w:rsidRDefault="001F0720" w:rsidP="001F0720">
            <w:pPr>
              <w:outlineLvl w:val="0"/>
              <w:rPr>
                <w:rFonts w:ascii="Times New Roman" w:hAnsi="Times New Roman"/>
                <w:sz w:val="24"/>
                <w:lang w:val="fr-FR"/>
              </w:rPr>
            </w:pPr>
          </w:p>
          <w:p w14:paraId="5ECA17D0" w14:textId="1342E1EE" w:rsidR="001F0720" w:rsidRPr="00772C63" w:rsidRDefault="001F0720" w:rsidP="001F0720">
            <w:pPr>
              <w:outlineLvl w:val="0"/>
              <w:rPr>
                <w:rFonts w:ascii="Times New Roman" w:hAnsi="Times New Roman"/>
                <w:bCs/>
                <w:lang w:val="hr-HR"/>
              </w:rPr>
            </w:pPr>
            <w:r w:rsidRPr="00392173">
              <w:rPr>
                <w:rFonts w:ascii="Times New Roman" w:hAnsi="Times New Roman"/>
                <w:lang w:val="fr-FR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024" w14:textId="38F5CB6D" w:rsidR="001F0720" w:rsidRPr="00772C63" w:rsidRDefault="001F0720" w:rsidP="001F0720">
            <w:pP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6C2CB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Nastava se realizira u učionici.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C5EE" w14:textId="4889E645" w:rsidR="001F0720" w:rsidRPr="007B307C" w:rsidRDefault="001F0720" w:rsidP="001F0720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51702F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Nastava se održava tjedno 1 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5C8" w14:textId="6D53BE74" w:rsidR="001F0720" w:rsidRPr="00772C63" w:rsidRDefault="001F0720" w:rsidP="001F0720">
            <w:pPr>
              <w:pStyle w:val="Default"/>
              <w:rPr>
                <w:rFonts w:ascii="Times New Roman" w:hAnsi="Times New Roman"/>
                <w:lang w:val="en-US"/>
              </w:rPr>
            </w:pPr>
            <w:r w:rsidRPr="006C2CB6">
              <w:rPr>
                <w:rFonts w:ascii="Times New Roman" w:hAnsi="Times New Roman"/>
              </w:rPr>
              <w:t>/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031" w14:textId="40BE5CBB" w:rsidR="001F0720" w:rsidRPr="007B307C" w:rsidRDefault="001F0720" w:rsidP="001F0720">
            <w:pPr>
              <w:pStyle w:val="Default"/>
              <w:rPr>
                <w:rFonts w:ascii="Times New Roman" w:hAnsi="Times New Roman"/>
                <w:lang w:val="en-US"/>
              </w:rPr>
            </w:pPr>
            <w:r w:rsidRPr="009E23CC">
              <w:rPr>
                <w:rFonts w:ascii="Times New Roman" w:hAnsi="Times New Roman"/>
              </w:rPr>
              <w:t>napredak učenika vrednovat će se praćenjem i davanjem povratnih informacija učenicima o njihovu napretku te samovrednovanjem - rezultati vrednovanja koristit će se za osmišljavanje i doradu budućih planova dodatne nastave</w:t>
            </w:r>
          </w:p>
        </w:tc>
      </w:tr>
    </w:tbl>
    <w:p w14:paraId="028D4BE2" w14:textId="4E4CB112" w:rsidR="004A5D91" w:rsidRPr="00E62B59" w:rsidRDefault="00B80F42" w:rsidP="004B6EA4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E62B59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Dopunska nastava</w:t>
      </w:r>
    </w:p>
    <w:p w14:paraId="01A4DCB8" w14:textId="77777777" w:rsidR="00B80F42" w:rsidRDefault="00B80F42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15055" w:type="dxa"/>
        <w:tblInd w:w="-885" w:type="dxa"/>
        <w:tblLook w:val="04A0" w:firstRow="1" w:lastRow="0" w:firstColumn="1" w:lastColumn="0" w:noHBand="0" w:noVBand="1"/>
      </w:tblPr>
      <w:tblGrid>
        <w:gridCol w:w="1519"/>
        <w:gridCol w:w="1523"/>
        <w:gridCol w:w="1803"/>
        <w:gridCol w:w="1536"/>
        <w:gridCol w:w="2541"/>
        <w:gridCol w:w="1816"/>
        <w:gridCol w:w="1259"/>
        <w:gridCol w:w="1404"/>
        <w:gridCol w:w="1654"/>
      </w:tblGrid>
      <w:tr w:rsidR="00735C15" w14:paraId="621D07DF" w14:textId="77777777" w:rsidTr="003D2FAA">
        <w:tc>
          <w:tcPr>
            <w:tcW w:w="1519" w:type="dxa"/>
            <w:shd w:val="clear" w:color="auto" w:fill="92D050"/>
          </w:tcPr>
          <w:p w14:paraId="2CB43A7E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Naziva</w:t>
            </w:r>
            <w:r w:rsidR="00016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ktivnosti</w:t>
            </w:r>
          </w:p>
        </w:tc>
        <w:tc>
          <w:tcPr>
            <w:tcW w:w="1523" w:type="dxa"/>
            <w:shd w:val="clear" w:color="auto" w:fill="92D050"/>
          </w:tcPr>
          <w:p w14:paraId="1934AE5D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  <w:r w:rsidR="00016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803" w:type="dxa"/>
            <w:shd w:val="clear" w:color="auto" w:fill="92D050"/>
          </w:tcPr>
          <w:p w14:paraId="1511EE22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536" w:type="dxa"/>
            <w:shd w:val="clear" w:color="auto" w:fill="92D050"/>
          </w:tcPr>
          <w:p w14:paraId="6BE93CFE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2541" w:type="dxa"/>
            <w:shd w:val="clear" w:color="auto" w:fill="92D050"/>
          </w:tcPr>
          <w:p w14:paraId="6DD5CC07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816" w:type="dxa"/>
            <w:shd w:val="clear" w:color="auto" w:fill="92D050"/>
          </w:tcPr>
          <w:p w14:paraId="3E01126B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r w:rsidR="00016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1259" w:type="dxa"/>
            <w:shd w:val="clear" w:color="auto" w:fill="92D050"/>
          </w:tcPr>
          <w:p w14:paraId="4A2C5FAC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404" w:type="dxa"/>
            <w:shd w:val="clear" w:color="auto" w:fill="92D050"/>
          </w:tcPr>
          <w:p w14:paraId="235F2A4B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1654" w:type="dxa"/>
            <w:shd w:val="clear" w:color="auto" w:fill="92D050"/>
          </w:tcPr>
          <w:p w14:paraId="14E64CCD" w14:textId="77777777" w:rsidR="00B80F42" w:rsidRPr="004A5D91" w:rsidRDefault="00B80F42" w:rsidP="00B8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  <w:r w:rsidR="00016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</w:p>
        </w:tc>
      </w:tr>
      <w:tr w:rsidR="00A7161A" w14:paraId="285BEE0F" w14:textId="77777777" w:rsidTr="003D2FAA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6FCD51" w14:textId="2B3F3806" w:rsidR="00A7161A" w:rsidRPr="00D2558E" w:rsidRDefault="00A7161A" w:rsidP="00193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4587627"/>
            <w:bookmarkStart w:id="2" w:name="_Hlk83365281"/>
            <w:r w:rsidRPr="00A71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Dopunska nastava iz KEMIJE ZA </w:t>
            </w:r>
            <w:r w:rsidR="004B6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71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RAZRED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5C1" w14:textId="77777777" w:rsidR="00D96920" w:rsidRPr="00D96920" w:rsidRDefault="00D96920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Darko Petković, prof. mentor</w:t>
            </w:r>
          </w:p>
          <w:p w14:paraId="05245F57" w14:textId="5F0671D6" w:rsidR="00A7161A" w:rsidRPr="00D2558E" w:rsidRDefault="00D96920" w:rsidP="00D9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 </w:t>
            </w:r>
            <w:r w:rsidR="004B6EA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7F2" w14:textId="5B1B2B87" w:rsidR="00A7161A" w:rsidRPr="00D2558E" w:rsidRDefault="00D96920" w:rsidP="0019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</w:rPr>
              <w:t>Detaljnije ponoviti sadržaje za kojima se pokaže potreba u dogovoru s prisutnim učenicima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9BA" w14:textId="54B7DC6F" w:rsidR="00A7161A" w:rsidRPr="00D2558E" w:rsidRDefault="001670D2" w:rsidP="0019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="00D96920"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čenici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96920"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B6EA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96920"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44E" w14:textId="77777777" w:rsidR="00D96920" w:rsidRPr="00D96920" w:rsidRDefault="00D96920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Uvježbati sadržaje za koje su učenici pokazali interes</w:t>
            </w:r>
          </w:p>
          <w:p w14:paraId="2DD0B002" w14:textId="77777777" w:rsidR="00D96920" w:rsidRPr="00D96920" w:rsidRDefault="00D96920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Riješiti nejasnoće i proći kroz detaljni postupak rješavanja problema iz kemije</w:t>
            </w:r>
          </w:p>
          <w:p w14:paraId="251CCCE2" w14:textId="39FD173E" w:rsidR="00A7161A" w:rsidRPr="00D2558E" w:rsidRDefault="00D96920" w:rsidP="00D9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Naučiti samostalno rješavati problemske zadatke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4FA" w14:textId="6102BF9A" w:rsidR="00D96920" w:rsidRPr="00D96920" w:rsidRDefault="001670D2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="00D96920"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spitati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96920"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predznanje učenika</w:t>
            </w:r>
          </w:p>
          <w:p w14:paraId="6F797DF3" w14:textId="77777777" w:rsidR="00D96920" w:rsidRPr="00D96920" w:rsidRDefault="00D96920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uočiti probleme prilikom rješavanja problema iz kemije</w:t>
            </w:r>
          </w:p>
          <w:p w14:paraId="112C0634" w14:textId="77777777" w:rsidR="003A7C07" w:rsidRDefault="00D96920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objasniti postupak rješavanja zadataka i potaknuti učenike na samostalno rješavanje</w:t>
            </w:r>
          </w:p>
          <w:p w14:paraId="7278E13B" w14:textId="77777777" w:rsidR="005B7CB7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D184D91" w14:textId="77777777" w:rsidR="005B7CB7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76340C" w14:textId="77777777" w:rsidR="005B7CB7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37ACF4" w14:textId="77777777" w:rsidR="005B7CB7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B3083C" w14:textId="77777777" w:rsidR="005B7CB7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2F1715" w14:textId="77777777" w:rsidR="005B7CB7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7804E6" w14:textId="77777777" w:rsidR="005B7CB7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ECC94D" w14:textId="305140EE" w:rsidR="005B7CB7" w:rsidRPr="001670D2" w:rsidRDefault="005B7CB7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897" w14:textId="00FD2E67" w:rsidR="00A7161A" w:rsidRPr="00D2558E" w:rsidRDefault="00D96920" w:rsidP="0019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</w:rPr>
              <w:t>1 školski sat tjedno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59F" w14:textId="45F2F7D5" w:rsidR="00A7161A" w:rsidRDefault="001670D2" w:rsidP="0019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92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96920" w:rsidRPr="00D96920">
              <w:rPr>
                <w:rFonts w:ascii="Times New Roman" w:hAnsi="Times New Roman" w:cs="Times New Roman"/>
                <w:sz w:val="24"/>
                <w:szCs w:val="24"/>
              </w:rPr>
              <w:t>rintanje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920" w:rsidRPr="00D9692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End"/>
            <w:r w:rsidR="00D96920" w:rsidRPr="00D96920">
              <w:rPr>
                <w:rFonts w:ascii="Times New Roman" w:hAnsi="Times New Roman" w:cs="Times New Roman"/>
                <w:sz w:val="24"/>
                <w:szCs w:val="24"/>
              </w:rPr>
              <w:t xml:space="preserve"> kopiranje materijala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99C" w14:textId="77777777" w:rsidR="00D96920" w:rsidRPr="00D96920" w:rsidRDefault="00D96920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Evidentiranje dolazaka učenika</w:t>
            </w:r>
          </w:p>
          <w:p w14:paraId="7103EC84" w14:textId="77777777" w:rsidR="00D96920" w:rsidRPr="00D96920" w:rsidRDefault="00D96920" w:rsidP="00D9692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Provjera znanja učenika kroz školski i domaći rad</w:t>
            </w:r>
          </w:p>
          <w:p w14:paraId="53B02A84" w14:textId="3E9582A8" w:rsidR="00A7161A" w:rsidRPr="00D2558E" w:rsidRDefault="00D96920" w:rsidP="00D9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Povratna informacija od učenika, rezultati iz pisanih provjera</w:t>
            </w:r>
          </w:p>
        </w:tc>
      </w:tr>
      <w:bookmarkEnd w:id="1"/>
      <w:tr w:rsidR="001670D2" w14:paraId="4B041D04" w14:textId="77777777" w:rsidTr="003D2FAA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0F71D2" w14:textId="023B219B" w:rsidR="001670D2" w:rsidRPr="00A7161A" w:rsidRDefault="001670D2" w:rsidP="001670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Dopunska nastava iz KEMIJE ZA </w:t>
            </w:r>
            <w:r w:rsidR="00FB0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71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RAZRED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4FC7" w14:textId="77777777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Darko Petković, prof. mentor</w:t>
            </w:r>
          </w:p>
          <w:p w14:paraId="2B8E4FFF" w14:textId="4954059F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 </w:t>
            </w:r>
            <w:r w:rsidR="00FB05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A0CA" w14:textId="215834FD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</w:rPr>
              <w:t>Detaljnije ponoviti sadržaje za kojima se pokaže potreba u dogovoru s prisutnim učenicima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0CDF" w14:textId="50BD4EE3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FB05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87C" w14:textId="77777777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Uvježbati sadržaje za koje su učenici pokazali interes</w:t>
            </w:r>
          </w:p>
          <w:p w14:paraId="53D51C53" w14:textId="77777777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Riješiti nejasnoće i proći kroz detaljni postupak rješavanja problema iz kemije</w:t>
            </w:r>
          </w:p>
          <w:p w14:paraId="44429649" w14:textId="31AC8D98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Naučiti samostalno rješavati problemske zadatke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A35" w14:textId="68661C1C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Ispitati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predznanje učenika</w:t>
            </w:r>
          </w:p>
          <w:p w14:paraId="588002DC" w14:textId="77777777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uočiti probleme prilikom rješavanja problema iz kemije</w:t>
            </w:r>
          </w:p>
          <w:p w14:paraId="498C4F1A" w14:textId="3199C8C3" w:rsidR="001670D2" w:rsidRPr="00D96920" w:rsidRDefault="001670D2" w:rsidP="00FB05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objasniti postupak rješavanja zadataka i potaknuti učenike na samostalno rješavanje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775" w14:textId="47240CAF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</w:rPr>
              <w:t>1 školski sat tjedno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345" w14:textId="4BB319F6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920">
              <w:rPr>
                <w:rFonts w:ascii="Times New Roman" w:hAnsi="Times New Roman" w:cs="Times New Roman"/>
                <w:sz w:val="24"/>
                <w:szCs w:val="24"/>
              </w:rPr>
              <w:t>Printanje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92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End"/>
            <w:r w:rsidRPr="00D96920">
              <w:rPr>
                <w:rFonts w:ascii="Times New Roman" w:hAnsi="Times New Roman" w:cs="Times New Roman"/>
                <w:sz w:val="24"/>
                <w:szCs w:val="24"/>
              </w:rPr>
              <w:t xml:space="preserve"> kopiranje materijala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0405" w14:textId="77777777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Evidentiranje dolazaka učenika</w:t>
            </w:r>
          </w:p>
          <w:p w14:paraId="70AC0B7B" w14:textId="77777777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Provjera znanja učenika kroz školski i domaći rad</w:t>
            </w:r>
          </w:p>
          <w:p w14:paraId="7B1AB7A5" w14:textId="13415B75" w:rsidR="001670D2" w:rsidRPr="00D96920" w:rsidRDefault="001670D2" w:rsidP="001670D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96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Povratna informacija od učenika, rezultati iz pisanih provjera</w:t>
            </w:r>
          </w:p>
        </w:tc>
      </w:tr>
      <w:tr w:rsidR="00FB05C5" w14:paraId="7BFBB89B" w14:textId="77777777" w:rsidTr="00861C8D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E76643" w14:textId="56E52C89" w:rsidR="00FB05C5" w:rsidRPr="00A7161A" w:rsidRDefault="00FB05C5" w:rsidP="00FB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Dopunska nastava iz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884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atinskog jezika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71C72" w14:textId="77777777" w:rsidR="00FB05C5" w:rsidRPr="00FB05C5" w:rsidRDefault="00FB05C5" w:rsidP="00FB05C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Maja Domazet,</w:t>
            </w:r>
          </w:p>
          <w:p w14:paraId="4E4AEF42" w14:textId="6F9AFA95" w:rsidR="00FB05C5" w:rsidRPr="00FB05C5" w:rsidRDefault="00FB05C5" w:rsidP="00FB0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prof.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856E" w14:textId="444E97BB" w:rsidR="00FB05C5" w:rsidRPr="00FB05C5" w:rsidRDefault="00FB05C5" w:rsidP="00FB0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Pomoći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učenicima u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ostvarivanju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odgojno-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obrazovnih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ishoda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8741" w14:textId="592ABCAA" w:rsidR="00FB05C5" w:rsidRPr="00FB05C5" w:rsidRDefault="00FB05C5" w:rsidP="00FB0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Učenici 1.i 2.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razreda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(prema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potrebama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učenika 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procjeni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nastavnika)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AE98" w14:textId="7ACCECFC" w:rsidR="00FB05C5" w:rsidRPr="00FB05C5" w:rsidRDefault="00FB05C5" w:rsidP="00FB0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Kroz rješavanje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dodatnih zadataka 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individualizirani pristup uvježbavanje nejasnih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sintagmi, sintakse i jezičnih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struktura u okviru predviđenog sadržaja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B8EF" w14:textId="4E20E0E8" w:rsidR="00FB05C5" w:rsidRPr="00FB05C5" w:rsidRDefault="00FB05C5" w:rsidP="00FB0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Nastava u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razredu i/ili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online,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individualizirani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pristup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potrebama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učenika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A01D" w14:textId="4D8B3432" w:rsidR="00FB05C5" w:rsidRPr="00FB05C5" w:rsidRDefault="00FB05C5" w:rsidP="00FB0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2 sat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tjedno, 70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sati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godišnje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329A" w14:textId="6B0E1A13" w:rsidR="00FB05C5" w:rsidRPr="00FB05C5" w:rsidRDefault="00FB05C5" w:rsidP="00FB05C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0 kn./eur.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FC92" w14:textId="77777777" w:rsidR="00FB05C5" w:rsidRDefault="00FB05C5" w:rsidP="00FB05C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t>Uspjeh učenika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trebao bi biti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vidljiv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prilikom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ponavljanja i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provjera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znanja, a time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postignuta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bolja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motiviranost za</w:t>
            </w:r>
            <w:r w:rsidRPr="00FB05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daljnje učenje</w:t>
            </w:r>
          </w:p>
          <w:p w14:paraId="6FBB3561" w14:textId="170B4051" w:rsidR="00FB05C5" w:rsidRPr="00FB05C5" w:rsidRDefault="00FB05C5" w:rsidP="00FB0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B05C5" w14:paraId="2C59E93D" w14:textId="77777777" w:rsidTr="003D2FAA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DC8306" w14:textId="168F6532" w:rsidR="00FB05C5" w:rsidRPr="00FB05C5" w:rsidRDefault="00FB05C5" w:rsidP="00FB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C5">
              <w:rPr>
                <w:b/>
                <w:bCs/>
                <w:sz w:val="24"/>
                <w:szCs w:val="24"/>
              </w:rPr>
              <w:lastRenderedPageBreak/>
              <w:t>Dopunska nastava iz njemačkog jezika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854" w14:textId="61472F78" w:rsidR="00FB05C5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Gordana Lončar, prof.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E9D" w14:textId="0D99018B" w:rsidR="00FB05C5" w:rsidRPr="00DD049A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Pomoći učenicima u ostvarivanju odgojno-obrazovnih ishoda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D8A" w14:textId="54C7306C" w:rsidR="00FB05C5" w:rsidRPr="00DD049A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Učenici 2. razreda (prema potrebama učenika i procjeni nastavnika)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58A" w14:textId="3239C5EA" w:rsidR="00FB05C5" w:rsidRPr="00C35609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Uvježbavanje nejasnih semantičkih i jezičnih struktura kroz rješavanje dodatnih zadataka i individualizirani pristup učeniku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F39" w14:textId="77777777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Nastava u razredu i/ili online, individualizirani pristup potrebama učenika</w:t>
            </w:r>
          </w:p>
          <w:p w14:paraId="526BB318" w14:textId="0C9210B9" w:rsidR="00FB05C5" w:rsidRPr="00C35609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FE5" w14:textId="72B3FD04" w:rsidR="00FB05C5" w:rsidRPr="00C35609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1 sat tjedno, 35 sati godišnje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54E" w14:textId="27B65B0E" w:rsidR="00FB05C5" w:rsidRPr="00C35609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0 kn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542" w14:textId="19CFE275" w:rsidR="00FB05C5" w:rsidRPr="00C35609" w:rsidRDefault="00FB05C5" w:rsidP="00FB0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Uspjeh učenika trebao bi biti vidljiv prilikom ponavljanja i provjera znanja, a time postignuta bolja motiviranost za daljnje učenje</w:t>
            </w:r>
          </w:p>
        </w:tc>
      </w:tr>
      <w:tr w:rsidR="00FB05C5" w14:paraId="309FC44D" w14:textId="77777777" w:rsidTr="003D2FAA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D77790" w14:textId="0A93AB7A" w:rsidR="00FB05C5" w:rsidRPr="00FB05C5" w:rsidRDefault="00FB05C5" w:rsidP="00FB05C5">
            <w:pPr>
              <w:rPr>
                <w:b/>
                <w:bCs/>
                <w:sz w:val="24"/>
                <w:szCs w:val="24"/>
              </w:rPr>
            </w:pPr>
            <w:r w:rsidRPr="00FB05C5">
              <w:rPr>
                <w:b/>
                <w:bCs/>
                <w:sz w:val="24"/>
                <w:szCs w:val="24"/>
              </w:rPr>
              <w:t>Dopunska nastava iz njemačkog jezika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C241" w14:textId="5E262728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Gordana Lončar, prof.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383" w14:textId="78B92070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Pomoći učenicima u ostvarivanju odgojno-obrazovnih ishoda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8DE" w14:textId="711E7301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 xml:space="preserve">Učenici </w:t>
            </w:r>
            <w:r>
              <w:rPr>
                <w:sz w:val="24"/>
                <w:szCs w:val="24"/>
              </w:rPr>
              <w:t>3</w:t>
            </w:r>
            <w:r w:rsidRPr="00A502DC">
              <w:rPr>
                <w:sz w:val="24"/>
                <w:szCs w:val="24"/>
              </w:rPr>
              <w:t>. razreda (prema potrebama učenika i procjeni nastavnika)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549" w14:textId="382ED331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Uvježbavanje nejasnih semantičkih i jezičnih struktura kroz rješavanje dodatnih zadataka i individualizirani pristup učeniku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2F1" w14:textId="77777777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Nastava u razredu i/ili online, individualizirani pristup potrebama učenika</w:t>
            </w:r>
          </w:p>
          <w:p w14:paraId="1D78ED27" w14:textId="77777777" w:rsidR="00FB05C5" w:rsidRPr="00A502DC" w:rsidRDefault="00FB05C5" w:rsidP="00FB05C5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FC5" w14:textId="0B716715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1 sat tjedno, 35 sati godišnje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0CB" w14:textId="188C4A1A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0 kn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FD9" w14:textId="59038722" w:rsidR="00FB05C5" w:rsidRPr="00A502DC" w:rsidRDefault="00FB05C5" w:rsidP="00FB05C5">
            <w:pPr>
              <w:rPr>
                <w:sz w:val="24"/>
                <w:szCs w:val="24"/>
              </w:rPr>
            </w:pPr>
            <w:r w:rsidRPr="00A502DC">
              <w:rPr>
                <w:sz w:val="24"/>
                <w:szCs w:val="24"/>
              </w:rPr>
              <w:t>Uspjeh učenika trebao bi biti vidljiv prilikom ponavljanja i provjera znanja, a time postignuta bolja motiviranost za daljnje učenje</w:t>
            </w:r>
          </w:p>
        </w:tc>
      </w:tr>
      <w:tr w:rsidR="00FB05C5" w14:paraId="2BFE7FF1" w14:textId="77777777" w:rsidTr="003D2FAA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F78C93" w14:textId="77777777" w:rsidR="00FB05C5" w:rsidRPr="00FB05C5" w:rsidRDefault="00FB05C5" w:rsidP="00FB05C5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05C5">
              <w:rPr>
                <w:b/>
                <w:bCs/>
                <w:sz w:val="24"/>
                <w:szCs w:val="24"/>
                <w:lang w:val="hr-HR"/>
              </w:rPr>
              <w:t xml:space="preserve">DOPUNSKA nastava engleskog jezika u drugim razredima </w:t>
            </w:r>
          </w:p>
          <w:p w14:paraId="13679C15" w14:textId="77777777" w:rsidR="00FB05C5" w:rsidRPr="003D2FAA" w:rsidRDefault="00FB05C5" w:rsidP="00FB05C5">
            <w:pPr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DF9" w14:textId="77777777" w:rsidR="00FB05C5" w:rsidRPr="00FB05C5" w:rsidRDefault="00FB05C5" w:rsidP="00FB05C5">
            <w:pPr>
              <w:rPr>
                <w:sz w:val="24"/>
                <w:szCs w:val="24"/>
                <w:lang w:val="hr-HR"/>
              </w:rPr>
            </w:pPr>
            <w:r w:rsidRPr="00FB05C5">
              <w:rPr>
                <w:sz w:val="24"/>
                <w:szCs w:val="24"/>
                <w:lang w:val="hr-HR"/>
              </w:rPr>
              <w:t>Ladislava Furlan Zaborac</w:t>
            </w:r>
          </w:p>
          <w:p w14:paraId="08DB98E4" w14:textId="77777777" w:rsidR="00FB05C5" w:rsidRPr="003D2FAA" w:rsidRDefault="00FB05C5" w:rsidP="00FB05C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0C56" w14:textId="3C2CBE87" w:rsidR="00FB05C5" w:rsidRPr="003D2FAA" w:rsidRDefault="00FB05C5" w:rsidP="00FB05C5">
            <w:pPr>
              <w:rPr>
                <w:sz w:val="24"/>
                <w:szCs w:val="24"/>
                <w:lang w:val="hr-HR"/>
              </w:rPr>
            </w:pPr>
            <w:r w:rsidRPr="00FB05C5">
              <w:rPr>
                <w:sz w:val="24"/>
                <w:szCs w:val="24"/>
                <w:lang w:val="hr-HR"/>
              </w:rPr>
              <w:t>Pomoć učenicima drugih razreda koji imaju poteškoće pri usvajanju gradiva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B36" w14:textId="77777777" w:rsidR="00FB05C5" w:rsidRPr="00FB05C5" w:rsidRDefault="00FB05C5" w:rsidP="00FB05C5">
            <w:pPr>
              <w:rPr>
                <w:sz w:val="24"/>
                <w:szCs w:val="24"/>
                <w:lang w:val="hr-HR"/>
              </w:rPr>
            </w:pPr>
            <w:r w:rsidRPr="00FB05C5">
              <w:rPr>
                <w:sz w:val="24"/>
                <w:szCs w:val="24"/>
                <w:lang w:val="hr-HR"/>
              </w:rPr>
              <w:t>Učenici drugih razreda.</w:t>
            </w:r>
          </w:p>
          <w:p w14:paraId="6A373135" w14:textId="77777777" w:rsidR="00FB05C5" w:rsidRPr="003D2FAA" w:rsidRDefault="00FB05C5" w:rsidP="00FB05C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A2BB" w14:textId="1F2727C0" w:rsidR="00FB05C5" w:rsidRPr="00FB05C5" w:rsidRDefault="00FB05C5" w:rsidP="00FB05C5">
            <w:pPr>
              <w:rPr>
                <w:lang w:val="hr-HR"/>
              </w:rPr>
            </w:pPr>
            <w:r w:rsidRPr="00FB05C5">
              <w:rPr>
                <w:lang w:val="hr-HR"/>
              </w:rPr>
              <w:t>Ishodi dopunske usklađeni su s ishodima redovne nastave, uz primjenu metoda individualno prilagođenim učenicima kojima je potrebna dopunska nastava.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94D" w14:textId="77777777" w:rsidR="00FB05C5" w:rsidRPr="00FB05C5" w:rsidRDefault="00FB05C5" w:rsidP="00FB05C5">
            <w:pPr>
              <w:rPr>
                <w:sz w:val="24"/>
                <w:szCs w:val="24"/>
                <w:lang w:val="hr-HR"/>
              </w:rPr>
            </w:pPr>
            <w:r w:rsidRPr="00FB05C5">
              <w:rPr>
                <w:sz w:val="24"/>
                <w:szCs w:val="24"/>
                <w:lang w:val="hr-HR"/>
              </w:rPr>
              <w:t>70 sati nastave (1 x 2 sata tjedno)</w:t>
            </w:r>
          </w:p>
          <w:p w14:paraId="55ADA34E" w14:textId="77777777" w:rsidR="00FB05C5" w:rsidRPr="00FB05C5" w:rsidRDefault="00FB05C5" w:rsidP="00FB05C5">
            <w:pPr>
              <w:rPr>
                <w:sz w:val="24"/>
                <w:szCs w:val="24"/>
                <w:lang w:val="hr-HR"/>
              </w:rPr>
            </w:pPr>
            <w:r w:rsidRPr="00FB05C5">
              <w:rPr>
                <w:sz w:val="24"/>
                <w:szCs w:val="24"/>
                <w:lang w:val="hr-HR"/>
              </w:rPr>
              <w:t>Nastava u školi.</w:t>
            </w:r>
          </w:p>
          <w:p w14:paraId="3CDAD007" w14:textId="77777777" w:rsidR="00FB05C5" w:rsidRPr="003D2FAA" w:rsidRDefault="00FB05C5" w:rsidP="00FB05C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91D" w14:textId="77777777" w:rsidR="00FB05C5" w:rsidRPr="00FB05C5" w:rsidRDefault="00FB05C5" w:rsidP="00FB05C5">
            <w:pPr>
              <w:rPr>
                <w:sz w:val="24"/>
                <w:szCs w:val="24"/>
                <w:lang w:val="hr-HR"/>
              </w:rPr>
            </w:pPr>
            <w:r w:rsidRPr="00FB05C5">
              <w:rPr>
                <w:sz w:val="24"/>
                <w:szCs w:val="24"/>
                <w:lang w:val="hr-HR"/>
              </w:rPr>
              <w:t xml:space="preserve">Tijekom šk.god. 25./26. </w:t>
            </w:r>
          </w:p>
          <w:p w14:paraId="316B6C31" w14:textId="77777777" w:rsidR="00FB05C5" w:rsidRPr="003D2FAA" w:rsidRDefault="00FB05C5" w:rsidP="00FB05C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0DE" w14:textId="77777777" w:rsidR="00FB05C5" w:rsidRPr="003D2FAA" w:rsidRDefault="00FB05C5" w:rsidP="00FB05C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8B1" w14:textId="77777777" w:rsidR="00FB05C5" w:rsidRPr="003D2FAA" w:rsidRDefault="00FB05C5" w:rsidP="00FB05C5">
            <w:pPr>
              <w:rPr>
                <w:sz w:val="24"/>
                <w:szCs w:val="24"/>
                <w:lang w:val="hr-HR"/>
              </w:rPr>
            </w:pPr>
          </w:p>
        </w:tc>
      </w:tr>
    </w:tbl>
    <w:bookmarkEnd w:id="2"/>
    <w:p w14:paraId="1DCFC72C" w14:textId="77777777" w:rsidR="00FB05C5" w:rsidRPr="006C3566" w:rsidRDefault="00FB05C5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6C3566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Izborna nastava</w:t>
      </w:r>
    </w:p>
    <w:p w14:paraId="4718B448" w14:textId="6B9E95B8" w:rsidR="00FB05C5" w:rsidRDefault="00FB05C5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>
        <w:rPr>
          <w:rFonts w:ascii="Lucida Handwriting" w:hAnsi="Lucida Handwriting" w:cs="Times New Roman"/>
          <w:i/>
          <w:iCs/>
          <w:sz w:val="32"/>
          <w:szCs w:val="32"/>
        </w:rPr>
        <w:t>2</w:t>
      </w:r>
      <w:r w:rsidRPr="006C3566">
        <w:rPr>
          <w:rFonts w:ascii="Lucida Handwriting" w:hAnsi="Lucida Handwriting" w:cs="Times New Roman"/>
          <w:i/>
          <w:iCs/>
          <w:sz w:val="32"/>
          <w:szCs w:val="32"/>
        </w:rPr>
        <w:t>. razred</w:t>
      </w:r>
    </w:p>
    <w:tbl>
      <w:tblPr>
        <w:tblStyle w:val="Reetkatablice"/>
        <w:tblW w:w="150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952"/>
        <w:gridCol w:w="1337"/>
        <w:gridCol w:w="1843"/>
        <w:gridCol w:w="1956"/>
        <w:gridCol w:w="1417"/>
        <w:gridCol w:w="1418"/>
        <w:gridCol w:w="2126"/>
      </w:tblGrid>
      <w:tr w:rsidR="00FB05C5" w:rsidRPr="005444F9" w14:paraId="7E6F63AD" w14:textId="77777777" w:rsidTr="00497DA0">
        <w:tc>
          <w:tcPr>
            <w:tcW w:w="1560" w:type="dxa"/>
            <w:shd w:val="clear" w:color="auto" w:fill="E5B8B7" w:themeFill="accent2" w:themeFillTint="66"/>
          </w:tcPr>
          <w:p w14:paraId="19C90B12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50BA6E01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1952" w:type="dxa"/>
            <w:shd w:val="clear" w:color="auto" w:fill="E5B8B7" w:themeFill="accent2" w:themeFillTint="66"/>
          </w:tcPr>
          <w:p w14:paraId="1B1B0C9C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337" w:type="dxa"/>
            <w:shd w:val="clear" w:color="auto" w:fill="E5B8B7" w:themeFill="accent2" w:themeFillTint="66"/>
          </w:tcPr>
          <w:p w14:paraId="77BF73E4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06CDED04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956" w:type="dxa"/>
            <w:shd w:val="clear" w:color="auto" w:fill="E5B8B7" w:themeFill="accent2" w:themeFillTint="66"/>
          </w:tcPr>
          <w:p w14:paraId="250A573F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8C1C67C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5CE8382B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53BFC181" w14:textId="77777777" w:rsidR="00FB05C5" w:rsidRPr="005444F9" w:rsidRDefault="00FB05C5" w:rsidP="00C1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</w:p>
        </w:tc>
      </w:tr>
      <w:tr w:rsidR="00FB05C5" w:rsidRPr="005444F9" w14:paraId="4298AA68" w14:textId="77777777" w:rsidTr="00497D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64456BE" w14:textId="357F4FCC" w:rsidR="00FB05C5" w:rsidRPr="00F61932" w:rsidRDefault="00F61932" w:rsidP="00C13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932">
              <w:rPr>
                <w:rFonts w:ascii="Times New Roman" w:hAnsi="Times New Roman"/>
                <w:b/>
                <w:bCs/>
                <w:sz w:val="16"/>
                <w:szCs w:val="16"/>
                <w:lang w:val="hr-HR"/>
              </w:rPr>
              <w:t>HRVATSKI JEZIK (FILMSKA UMJETNOST U SUODNOSU S KNJIŽEVNOŠĆU)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282" w14:textId="3057EEC9" w:rsidR="00FB05C5" w:rsidRPr="00F61932" w:rsidRDefault="00F61932" w:rsidP="00C13D0F">
            <w:pPr>
              <w:rPr>
                <w:rFonts w:ascii="Times New Roman" w:hAnsi="Times New Roman" w:cs="Times New Roman"/>
              </w:rPr>
            </w:pPr>
            <w:r w:rsidRPr="00F61932">
              <w:rPr>
                <w:rFonts w:ascii="Times New Roman" w:hAnsi="Times New Roman"/>
                <w:b/>
                <w:bCs/>
                <w:lang w:val="hr-HR"/>
              </w:rPr>
              <w:t>Marta Narančić, magistra edukacije hrvatskoga jezika i književnosti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6F7" w14:textId="55D4C42B" w:rsidR="00FB05C5" w:rsidRDefault="00F61932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F61932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Omogućiti učenicima razumijevanje filma kao audiovizualne umjetnosti te dijela nacionalne i internacionalne kulture i baštine; razvijanje kreativnog i kritičkog mišljenja te kreativnog djelovanja, razvijanje komunikacijskih i analitičkih vještina; ostvarivati slobodu izražavanja te osviještenosti na različitim razinama.</w:t>
            </w:r>
          </w:p>
          <w:p w14:paraId="294ADB0C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37C2229E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2DB6D746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5A6D6408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31A36B50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65589ED2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13D1D86D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746883EB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6899C2A8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6DCDA3A2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050B80AE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25544C62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2E0315C8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47676CC0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65C3EC72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2852C46E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0A4682D6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4E15FB2C" w14:textId="77777777" w:rsidR="00FB05C5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3C51A000" w14:textId="77777777" w:rsidR="00FB05C5" w:rsidRPr="006C2CB6" w:rsidRDefault="00FB05C5" w:rsidP="00C13D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2273F1C0" w14:textId="77777777" w:rsidR="00FB05C5" w:rsidRPr="005444F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CBE" w14:textId="5437BD97" w:rsidR="00FB05C5" w:rsidRPr="005444F9" w:rsidRDefault="00F61932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32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Učenici 2. razreda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2EF" w14:textId="77777777" w:rsidR="00FB05C5" w:rsidRDefault="00F61932" w:rsidP="00C13D0F">
            <w:pPr>
              <w:rPr>
                <w:rFonts w:ascii="Times New Roman" w:hAnsi="Times New Roman"/>
                <w:bCs/>
                <w:lang w:val="hr-HR"/>
              </w:rPr>
            </w:pPr>
            <w:r w:rsidRPr="00F61932">
              <w:rPr>
                <w:rFonts w:ascii="Times New Roman" w:hAnsi="Times New Roman"/>
                <w:bCs/>
                <w:lang w:val="hr-HR"/>
              </w:rPr>
              <w:t xml:space="preserve">Filmska pismenost potiče umjetnički, društveni, emocionalni i intelektualni razvoj učenika te proaktivno djeluje na razvoj temeljnih kompetencija. Također doprinosi razumijevanju, analiziranju i izražavanju misli, osjećaja, stavova, ideja te vrijednosti vezanih uz učenikovu iskustvenu zbilju. Time potiče razvoj na osobnoj, kulturnoj i društvenoj razini te jača kapacitete pojedinca za kreativno i kritičko mišljenje. </w:t>
            </w:r>
            <w:r w:rsidRPr="00F61932">
              <w:rPr>
                <w:rFonts w:ascii="Times New Roman" w:hAnsi="Times New Roman"/>
                <w:bCs/>
                <w:lang w:val="hr-HR"/>
              </w:rPr>
              <w:lastRenderedPageBreak/>
              <w:t>Razvoj psihomotoričkih, kognitivnih, socijalnih, emotivnih i osobnih vještina vodi prema razvoju osobnog identiteta te stvaranja znanja o vlastitoj, kao i o drugim kulturama. Sadržaj je izrađen na osnovu Prijedloga kurikuluma za nastavu Filmske umjetnosti.  Sadržaji za ostvarivanje odgojno-obrazovnih ishoda: knjige i filmovi nastali po njima – korpus se bira u dogovoru s učenicima.</w:t>
            </w:r>
          </w:p>
          <w:p w14:paraId="6DB79C28" w14:textId="77777777" w:rsidR="00F61932" w:rsidRDefault="00F61932" w:rsidP="00C13D0F">
            <w:pPr>
              <w:rPr>
                <w:rFonts w:ascii="Times New Roman" w:hAnsi="Times New Roman"/>
                <w:bCs/>
                <w:lang w:val="hr-HR"/>
              </w:rPr>
            </w:pPr>
          </w:p>
          <w:p w14:paraId="59FEE148" w14:textId="77777777" w:rsidR="00F61932" w:rsidRDefault="00F61932" w:rsidP="00C13D0F">
            <w:pPr>
              <w:rPr>
                <w:rFonts w:ascii="Times New Roman" w:hAnsi="Times New Roman"/>
                <w:bCs/>
                <w:lang w:val="hr-HR"/>
              </w:rPr>
            </w:pPr>
          </w:p>
          <w:p w14:paraId="2B0B733B" w14:textId="77777777" w:rsidR="00F61932" w:rsidRDefault="00F61932" w:rsidP="00C13D0F">
            <w:pPr>
              <w:rPr>
                <w:rFonts w:ascii="Times New Roman" w:hAnsi="Times New Roman"/>
                <w:bCs/>
                <w:lang w:val="hr-HR"/>
              </w:rPr>
            </w:pPr>
          </w:p>
          <w:p w14:paraId="342369A2" w14:textId="77777777" w:rsidR="00F61932" w:rsidRDefault="00F61932" w:rsidP="00C13D0F">
            <w:pPr>
              <w:rPr>
                <w:rFonts w:ascii="Times New Roman" w:hAnsi="Times New Roman"/>
                <w:bCs/>
                <w:lang w:val="hr-HR"/>
              </w:rPr>
            </w:pPr>
          </w:p>
          <w:p w14:paraId="63D37EB3" w14:textId="77777777" w:rsidR="00F61932" w:rsidRDefault="00F61932" w:rsidP="00C13D0F">
            <w:pPr>
              <w:rPr>
                <w:rFonts w:ascii="Times New Roman" w:hAnsi="Times New Roman"/>
                <w:bCs/>
                <w:lang w:val="hr-HR"/>
              </w:rPr>
            </w:pPr>
          </w:p>
          <w:p w14:paraId="78170DB5" w14:textId="598CD0BD" w:rsidR="00F61932" w:rsidRPr="00F61932" w:rsidRDefault="00F61932" w:rsidP="00C13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117" w14:textId="3D29A0AF" w:rsidR="00FB05C5" w:rsidRPr="005444F9" w:rsidRDefault="00F61932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32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lastRenderedPageBreak/>
              <w:t>Nastava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 w:rsidRPr="00F61932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 u razredu, individualizirani pristup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E67" w14:textId="04274095" w:rsidR="00FB05C5" w:rsidRPr="005444F9" w:rsidRDefault="00F61932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32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2 sata tjedno, 70 sati godišnje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776" w14:textId="77777777" w:rsidR="00FB05C5" w:rsidRPr="005444F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CB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DE9" w14:textId="22EBD122" w:rsidR="00FB05C5" w:rsidRPr="005444F9" w:rsidRDefault="00F61932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3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Učenike će se ocjenjivati unutar dvaju elemenata ocjenjivanja – stvaralaštvo i produktivnost te doživljaj i kritički stav. </w:t>
            </w:r>
          </w:p>
        </w:tc>
      </w:tr>
      <w:tr w:rsidR="00FB05C5" w:rsidRPr="005444F9" w14:paraId="1F5884C4" w14:textId="77777777" w:rsidTr="00497DA0">
        <w:tc>
          <w:tcPr>
            <w:tcW w:w="1560" w:type="dxa"/>
            <w:shd w:val="clear" w:color="auto" w:fill="E5B8B7" w:themeFill="accent2" w:themeFillTint="66"/>
          </w:tcPr>
          <w:p w14:paraId="472C55AA" w14:textId="77777777" w:rsidR="00F61932" w:rsidRPr="00F61932" w:rsidRDefault="00F61932" w:rsidP="00F619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F6193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lastRenderedPageBreak/>
              <w:t>Izborna nastava TZK</w:t>
            </w:r>
          </w:p>
          <w:p w14:paraId="75CE2DCC" w14:textId="788CA895" w:rsidR="00FB05C5" w:rsidRPr="00735C15" w:rsidRDefault="00FB05C5" w:rsidP="00C1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5CD5E" w14:textId="6C957172" w:rsidR="00FB05C5" w:rsidRPr="00C35609" w:rsidRDefault="006225A1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Duška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Đonović, prof.</w:t>
            </w:r>
          </w:p>
        </w:tc>
        <w:tc>
          <w:tcPr>
            <w:tcW w:w="1952" w:type="dxa"/>
          </w:tcPr>
          <w:p w14:paraId="59F61956" w14:textId="77777777" w:rsidR="00F61932" w:rsidRPr="00F61932" w:rsidRDefault="00F61932" w:rsidP="00F61932">
            <w:pPr>
              <w:pStyle w:val="Bezproreda"/>
              <w:rPr>
                <w:rFonts w:ascii="Times New Roman" w:hAnsi="Times New Roman"/>
                <w:sz w:val="23"/>
                <w:szCs w:val="23"/>
              </w:rPr>
            </w:pPr>
            <w:r w:rsidRPr="00F61932">
              <w:rPr>
                <w:rFonts w:ascii="Times New Roman" w:hAnsi="Times New Roman"/>
                <w:sz w:val="23"/>
                <w:szCs w:val="23"/>
              </w:rPr>
              <w:t>Usavršavanje kinezioloških znanja i vještina, te njihova primjena u sportskim i sportsko rekreativnim aktivnostima</w:t>
            </w:r>
          </w:p>
          <w:p w14:paraId="5136E915" w14:textId="77777777" w:rsidR="00F61932" w:rsidRPr="00F61932" w:rsidRDefault="00F61932" w:rsidP="00F61932">
            <w:pPr>
              <w:pStyle w:val="Bezproreda"/>
              <w:rPr>
                <w:rFonts w:ascii="Times New Roman" w:hAnsi="Times New Roman"/>
                <w:sz w:val="23"/>
                <w:szCs w:val="23"/>
              </w:rPr>
            </w:pPr>
            <w:r w:rsidRPr="00F61932">
              <w:rPr>
                <w:rFonts w:ascii="Times New Roman" w:hAnsi="Times New Roman"/>
                <w:sz w:val="23"/>
                <w:szCs w:val="23"/>
              </w:rPr>
              <w:t>Razvijanje svijesti o važnosti tjelesnog vježbanja na očuvanje zdravlja</w:t>
            </w:r>
          </w:p>
          <w:p w14:paraId="4298B999" w14:textId="77777777" w:rsidR="00F61932" w:rsidRPr="00F61932" w:rsidRDefault="00F61932" w:rsidP="00F61932">
            <w:pPr>
              <w:pStyle w:val="Bezproreda"/>
              <w:rPr>
                <w:rFonts w:ascii="Times New Roman" w:hAnsi="Times New Roman"/>
                <w:sz w:val="23"/>
                <w:szCs w:val="23"/>
              </w:rPr>
            </w:pPr>
            <w:r w:rsidRPr="00F61932">
              <w:rPr>
                <w:rFonts w:ascii="Times New Roman" w:hAnsi="Times New Roman"/>
                <w:sz w:val="23"/>
                <w:szCs w:val="23"/>
              </w:rPr>
              <w:t>Razumjevanje značajki dobre komunikacije i njezina značenja u obiteljskom, vršnjačkom i društvenom okruženju</w:t>
            </w:r>
          </w:p>
          <w:p w14:paraId="4B3D6395" w14:textId="77777777" w:rsidR="00FB05C5" w:rsidRDefault="00FB05C5" w:rsidP="00C13D0F">
            <w:pPr>
              <w:pStyle w:val="Bezproreda"/>
              <w:rPr>
                <w:rFonts w:ascii="Times New Roman" w:hAnsi="Times New Roman"/>
              </w:rPr>
            </w:pPr>
          </w:p>
          <w:p w14:paraId="583EB17D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46A4C225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06548812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1208FBB2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62B98A31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69CE5884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65C365E9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19725AD8" w14:textId="77777777" w:rsidR="006225A1" w:rsidRDefault="006225A1" w:rsidP="00C13D0F">
            <w:pPr>
              <w:pStyle w:val="Bezproreda"/>
              <w:rPr>
                <w:rFonts w:ascii="Times New Roman" w:hAnsi="Times New Roman"/>
              </w:rPr>
            </w:pPr>
          </w:p>
          <w:p w14:paraId="0D221D7B" w14:textId="77777777" w:rsidR="00FB05C5" w:rsidRPr="00C35609" w:rsidRDefault="00FB05C5" w:rsidP="00C13D0F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5FF3A3D1" w14:textId="103E2769" w:rsidR="006225A1" w:rsidRPr="006225A1" w:rsidRDefault="006225A1" w:rsidP="006225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Učenicima koji žele usavršiti svoja kineziološka znanja i vještine</w:t>
            </w:r>
          </w:p>
          <w:p w14:paraId="34754E87" w14:textId="77777777" w:rsidR="00FB05C5" w:rsidRPr="00C3560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9D82F" w14:textId="77777777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Odbojka</w:t>
            </w:r>
          </w:p>
          <w:p w14:paraId="48F752B9" w14:textId="77777777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Košarka</w:t>
            </w:r>
          </w:p>
          <w:p w14:paraId="532D6044" w14:textId="77777777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Plivanje</w:t>
            </w:r>
          </w:p>
          <w:p w14:paraId="0ED30179" w14:textId="77777777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Nogomet</w:t>
            </w:r>
          </w:p>
          <w:p w14:paraId="4FEC4098" w14:textId="77777777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Teretana</w:t>
            </w:r>
          </w:p>
          <w:p w14:paraId="5A430423" w14:textId="77777777" w:rsidR="00FB05C5" w:rsidRPr="00C35609" w:rsidRDefault="00FB05C5" w:rsidP="00C13D0F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80295D8" w14:textId="77777777" w:rsidR="00FB05C5" w:rsidRPr="00C3560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29C631" w14:textId="77777777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U dogovoru sa sportskim rekreacijskim centrom ( ŠRC )  provođenje nastave u njihovim prostorima.</w:t>
            </w:r>
          </w:p>
          <w:p w14:paraId="5FA708CF" w14:textId="77777777" w:rsidR="00FB05C5" w:rsidRPr="00C3560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B182FE" w14:textId="742BE45E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Tijekom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5A1">
              <w:rPr>
                <w:rFonts w:ascii="Times New Roman" w:hAnsi="Times New Roman"/>
                <w:sz w:val="24"/>
                <w:szCs w:val="24"/>
              </w:rPr>
              <w:t xml:space="preserve"> šk. god. 2025./2026.</w:t>
            </w:r>
          </w:p>
          <w:p w14:paraId="5FA16241" w14:textId="77777777" w:rsidR="00FB05C5" w:rsidRPr="00C35609" w:rsidRDefault="00FB05C5" w:rsidP="00C13D0F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4D432EC1" w14:textId="77777777" w:rsidR="00FB05C5" w:rsidRPr="00C3560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5CA7F" w14:textId="77777777" w:rsidR="006225A1" w:rsidRPr="006225A1" w:rsidRDefault="006225A1" w:rsidP="006225A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Sve troškove snose sportske ustanove koje nas primaju u goste</w:t>
            </w:r>
          </w:p>
          <w:p w14:paraId="42BE20E3" w14:textId="77777777" w:rsidR="00FB05C5" w:rsidRPr="00C3560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F7111F" w14:textId="77777777" w:rsidR="00FB05C5" w:rsidRPr="00C35609" w:rsidRDefault="00FB05C5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5C5" w:rsidRPr="005444F9" w14:paraId="6AE2F33E" w14:textId="77777777" w:rsidTr="00497DA0">
        <w:tc>
          <w:tcPr>
            <w:tcW w:w="1560" w:type="dxa"/>
            <w:shd w:val="clear" w:color="auto" w:fill="E5B8B7" w:themeFill="accent2" w:themeFillTint="66"/>
          </w:tcPr>
          <w:p w14:paraId="21EA1704" w14:textId="699BA496" w:rsidR="00FB05C5" w:rsidRPr="00C35609" w:rsidRDefault="00FB05C5" w:rsidP="00C13D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C35609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hr-HR"/>
              </w:rPr>
              <w:lastRenderedPageBreak/>
              <w:t xml:space="preserve">Izborna nastava engleskog jezika u </w:t>
            </w:r>
            <w:r w:rsidR="006225A1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drugim</w:t>
            </w:r>
            <w:r w:rsidRPr="00C35609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hr-HR"/>
              </w:rPr>
              <w:t xml:space="preserve"> razredima općeg usmjerenja</w:t>
            </w:r>
          </w:p>
          <w:p w14:paraId="2C81B6B1" w14:textId="77777777" w:rsidR="00FB05C5" w:rsidRPr="00C35609" w:rsidRDefault="00FB05C5" w:rsidP="00C13D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C35609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hr-HR"/>
              </w:rPr>
              <w:t>(Engleski jezik u suvremenim medijima)</w:t>
            </w:r>
          </w:p>
          <w:p w14:paraId="074A6DA9" w14:textId="77777777" w:rsidR="00FB05C5" w:rsidRPr="00A92657" w:rsidRDefault="00FB05C5" w:rsidP="00C13D0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D5D9933" w14:textId="77777777" w:rsidR="00FB05C5" w:rsidRPr="00C35609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09">
              <w:rPr>
                <w:rFonts w:ascii="Times New Roman" w:eastAsia="Calibri" w:hAnsi="Times New Roman" w:cs="Times New Roman"/>
                <w:sz w:val="24"/>
                <w:szCs w:val="24"/>
              </w:rPr>
              <w:t>Ladislava Furlan Zaborac</w:t>
            </w:r>
          </w:p>
          <w:p w14:paraId="1ACB2B32" w14:textId="77777777" w:rsidR="00FB05C5" w:rsidRPr="00C35609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F44E5B1" w14:textId="77777777" w:rsidR="00FB05C5" w:rsidRPr="00C35609" w:rsidRDefault="00FB05C5" w:rsidP="00C13D0F">
            <w:pPr>
              <w:pStyle w:val="Framecontents"/>
              <w:spacing w:line="360" w:lineRule="auto"/>
              <w:rPr>
                <w:rFonts w:ascii="Times New Roman" w:hAnsi="Times New Roman" w:cs="Times New Roman"/>
              </w:rPr>
            </w:pPr>
            <w:r w:rsidRPr="00C35609">
              <w:rPr>
                <w:rFonts w:ascii="Times New Roman" w:hAnsi="Times New Roman" w:cs="Times New Roman"/>
              </w:rPr>
              <w:t>Razvijati vještine razumijevanja čitanja, slušanja, govora i pisanja, poticanje kreativnosti kritičkog mišljenja</w:t>
            </w:r>
          </w:p>
          <w:p w14:paraId="112CB0EA" w14:textId="77777777" w:rsidR="00FB05C5" w:rsidRPr="00C35609" w:rsidRDefault="00FB05C5" w:rsidP="00C13D0F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A8BACFD" w14:textId="135B5220" w:rsidR="00FB05C5" w:rsidRPr="00C35609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09">
              <w:rPr>
                <w:rFonts w:ascii="Times New Roman" w:eastAsia="Calibri" w:hAnsi="Times New Roman" w:cs="Times New Roman"/>
                <w:sz w:val="24"/>
                <w:szCs w:val="24"/>
              </w:rPr>
              <w:t>Učenici polaznici izborne nas</w:t>
            </w:r>
            <w:r w:rsidRPr="00C35609">
              <w:rPr>
                <w:rFonts w:ascii="Times New Roman" w:hAnsi="Times New Roman" w:cs="Times New Roman"/>
                <w:sz w:val="24"/>
                <w:szCs w:val="24"/>
              </w:rPr>
              <w:t xml:space="preserve">tave engleskog jezika u </w:t>
            </w:r>
            <w:r w:rsidR="006225A1">
              <w:rPr>
                <w:rFonts w:ascii="Times New Roman" w:hAnsi="Times New Roman" w:cs="Times New Roman"/>
                <w:sz w:val="24"/>
                <w:szCs w:val="24"/>
              </w:rPr>
              <w:t>drugim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609">
              <w:rPr>
                <w:rFonts w:ascii="Times New Roman" w:eastAsia="Calibri" w:hAnsi="Times New Roman" w:cs="Times New Roman"/>
                <w:sz w:val="24"/>
                <w:szCs w:val="24"/>
              </w:rPr>
              <w:t>razredima.</w:t>
            </w:r>
          </w:p>
          <w:p w14:paraId="5B7857A6" w14:textId="77777777" w:rsidR="00FB05C5" w:rsidRPr="00C35609" w:rsidRDefault="00FB05C5" w:rsidP="00C13D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C77151" w14:textId="77777777" w:rsidR="00FB05C5" w:rsidRPr="00C35609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Analiza uporabe engleskog jezika u suvremenim medijima</w:t>
            </w:r>
          </w:p>
          <w:p w14:paraId="15393ED1" w14:textId="3C6A1D62" w:rsidR="00FB05C5" w:rsidRPr="006225A1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C35609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Uvježbavanje vještina razumijevanja čitanja, slušanja i pisanja uz analizu tekstova iz suvremenih medija, te rad na zadacima vezanima za učenicima bliske i relevantne teme.</w:t>
            </w:r>
          </w:p>
          <w:p w14:paraId="502B9990" w14:textId="77777777" w:rsidR="00FB05C5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AF07A6" w14:textId="77777777" w:rsidR="00FB05C5" w:rsidRPr="00C35609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C53914" w14:textId="77777777" w:rsidR="00FB05C5" w:rsidRPr="00C35609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25318" w14:textId="77777777" w:rsidR="00FB05C5" w:rsidRDefault="00FB05C5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2BA2F0" w14:textId="77777777" w:rsidR="00D24621" w:rsidRPr="00C35609" w:rsidRDefault="00D24621" w:rsidP="00C13D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168F87" w14:textId="177A0192" w:rsidR="00FB05C5" w:rsidRPr="00C35609" w:rsidRDefault="00FB05C5" w:rsidP="00C13D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9">
              <w:rPr>
                <w:rFonts w:ascii="Times New Roman" w:hAnsi="Times New Roman" w:cs="Times New Roman"/>
                <w:sz w:val="24"/>
                <w:szCs w:val="24"/>
              </w:rPr>
              <w:t>Tijekom šk.god. 202</w:t>
            </w:r>
            <w:r w:rsidR="006225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5609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622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8D0CAD" w14:textId="77777777" w:rsidR="00FB05C5" w:rsidRPr="00C35609" w:rsidRDefault="00FB05C5" w:rsidP="00C13D0F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95C3A8" w14:textId="77777777" w:rsidR="006225A1" w:rsidRPr="006225A1" w:rsidRDefault="006225A1" w:rsidP="006225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70 sati nastave (1 x 2 sata tjedno)</w:t>
            </w:r>
          </w:p>
          <w:p w14:paraId="797FD314" w14:textId="77777777" w:rsidR="006225A1" w:rsidRPr="006225A1" w:rsidRDefault="006225A1" w:rsidP="006225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Nastava u školi, mogući odlasci na kulturna događanja u gradu u sklopu nastave.</w:t>
            </w:r>
          </w:p>
          <w:p w14:paraId="7A9A1051" w14:textId="77777777" w:rsidR="00FB05C5" w:rsidRPr="00C35609" w:rsidRDefault="00FB05C5" w:rsidP="00C13D0F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70FFFF" w14:textId="77777777" w:rsidR="00FB05C5" w:rsidRPr="005444F9" w:rsidRDefault="00FB05C5" w:rsidP="00C13D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983D3" w14:textId="77777777" w:rsidR="00FB05C5" w:rsidRPr="005444F9" w:rsidRDefault="00FB05C5" w:rsidP="00C13D0F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5C5" w:rsidRPr="005444F9" w14:paraId="6D1B77A8" w14:textId="77777777" w:rsidTr="00497DA0">
        <w:tc>
          <w:tcPr>
            <w:tcW w:w="1560" w:type="dxa"/>
            <w:shd w:val="clear" w:color="auto" w:fill="E5B8B7" w:themeFill="accent2" w:themeFillTint="66"/>
          </w:tcPr>
          <w:p w14:paraId="72E97955" w14:textId="77777777" w:rsidR="006225A1" w:rsidRPr="006225A1" w:rsidRDefault="006225A1" w:rsidP="006225A1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b/>
                <w:lang w:val="hr-HR"/>
              </w:rPr>
              <w:lastRenderedPageBreak/>
              <w:t>IZBORNA NASTAVA – BIOLOGIJA, DRUGI RAZRED</w:t>
            </w:r>
          </w:p>
          <w:p w14:paraId="03DBCC1A" w14:textId="77777777" w:rsidR="00FB05C5" w:rsidRPr="00B92C68" w:rsidRDefault="00FB05C5" w:rsidP="00C13D0F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417" w:type="dxa"/>
          </w:tcPr>
          <w:p w14:paraId="6EE5C212" w14:textId="044DD3F7" w:rsidR="006225A1" w:rsidRPr="006225A1" w:rsidRDefault="006225A1" w:rsidP="006225A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Višnja Kovač Vezmarovi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ć</w:t>
            </w: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 dipl. ing. voditelj programa</w:t>
            </w:r>
          </w:p>
          <w:p w14:paraId="6918E658" w14:textId="77777777" w:rsidR="00FB05C5" w:rsidRPr="00C35609" w:rsidRDefault="00FB05C5" w:rsidP="00C13D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ACF2894" w14:textId="77777777" w:rsidR="006225A1" w:rsidRPr="006225A1" w:rsidRDefault="006225A1" w:rsidP="006225A1">
            <w:pPr>
              <w:pStyle w:val="Framecontents"/>
              <w:rPr>
                <w:rFonts w:ascii="Times New Roman" w:hAnsi="Times New Roman" w:cs="Times New Roman"/>
              </w:rPr>
            </w:pPr>
            <w:r w:rsidRPr="006225A1">
              <w:rPr>
                <w:rFonts w:ascii="Times New Roman" w:hAnsi="Times New Roman" w:cs="Times New Roman"/>
              </w:rPr>
              <w:t>Usporediti prilagodbe organizama s obzirom na abiotičke i biotičke uvjete okoliša na primjeru zavičajnoga ekosustava.</w:t>
            </w:r>
          </w:p>
          <w:p w14:paraId="18547469" w14:textId="77777777" w:rsidR="006225A1" w:rsidRPr="006225A1" w:rsidRDefault="006225A1" w:rsidP="006225A1">
            <w:pPr>
              <w:pStyle w:val="Framecontents"/>
              <w:rPr>
                <w:rFonts w:ascii="Times New Roman" w:hAnsi="Times New Roman" w:cs="Times New Roman"/>
              </w:rPr>
            </w:pPr>
            <w:r w:rsidRPr="006225A1">
              <w:rPr>
                <w:rFonts w:ascii="Times New Roman" w:hAnsi="Times New Roman" w:cs="Times New Roman"/>
              </w:rPr>
              <w:t>Primijeniti osnovna načela i metodologiju znanstvenoga istraživanja i opisati razvoj znanstvene misli tijekom povijesti.</w:t>
            </w:r>
          </w:p>
          <w:p w14:paraId="7B028DEC" w14:textId="77777777" w:rsidR="006225A1" w:rsidRPr="006225A1" w:rsidRDefault="006225A1" w:rsidP="006225A1">
            <w:pPr>
              <w:pStyle w:val="Framecontents"/>
              <w:rPr>
                <w:rFonts w:ascii="Times New Roman" w:hAnsi="Times New Roman" w:cs="Times New Roman"/>
              </w:rPr>
            </w:pPr>
            <w:r w:rsidRPr="006225A1">
              <w:rPr>
                <w:rFonts w:ascii="Times New Roman" w:hAnsi="Times New Roman" w:cs="Times New Roman"/>
              </w:rPr>
              <w:t>Raspraviti o etičkim pitanjima u biološkim istraživanjima i primjeni bioloških otkrića uz donošenje odluka o vlastitim postupanjima.</w:t>
            </w:r>
            <w:r w:rsidRPr="006225A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C0B9644" w14:textId="77777777" w:rsidR="006225A1" w:rsidRPr="006225A1" w:rsidRDefault="006225A1" w:rsidP="006225A1">
            <w:pPr>
              <w:pStyle w:val="Framecontents"/>
              <w:rPr>
                <w:rFonts w:ascii="Times New Roman" w:hAnsi="Times New Roman" w:cs="Times New Roman"/>
              </w:rPr>
            </w:pPr>
            <w:r w:rsidRPr="006225A1">
              <w:rPr>
                <w:rFonts w:ascii="Times New Roman" w:hAnsi="Times New Roman" w:cs="Times New Roman"/>
              </w:rPr>
              <w:t xml:space="preserve">Upoznati se s osnovnim principima rada u laboratoriju vodeći računa o </w:t>
            </w:r>
            <w:r w:rsidRPr="006225A1">
              <w:rPr>
                <w:rFonts w:ascii="Times New Roman" w:hAnsi="Times New Roman" w:cs="Times New Roman"/>
              </w:rPr>
              <w:lastRenderedPageBreak/>
              <w:t>sigurnosti učenika</w:t>
            </w:r>
          </w:p>
          <w:p w14:paraId="5390682C" w14:textId="77777777" w:rsidR="006225A1" w:rsidRPr="006225A1" w:rsidRDefault="006225A1" w:rsidP="006225A1">
            <w:pPr>
              <w:pStyle w:val="Framecontents"/>
              <w:rPr>
                <w:rFonts w:ascii="Times New Roman" w:hAnsi="Times New Roman" w:cs="Times New Roman"/>
              </w:rPr>
            </w:pPr>
            <w:r w:rsidRPr="006225A1">
              <w:rPr>
                <w:rFonts w:ascii="Times New Roman" w:hAnsi="Times New Roman" w:cs="Times New Roman"/>
              </w:rPr>
              <w:t>Vježbati se u izvođenju praktičnih radova- učenici samostalno određuju svojstva tla, kvalitetu voda, mikroskopiraju…</w:t>
            </w:r>
          </w:p>
          <w:p w14:paraId="65F94609" w14:textId="77777777" w:rsidR="006225A1" w:rsidRPr="006225A1" w:rsidRDefault="006225A1" w:rsidP="006225A1">
            <w:pPr>
              <w:pStyle w:val="Framecontents"/>
              <w:rPr>
                <w:rFonts w:ascii="Times New Roman" w:hAnsi="Times New Roman" w:cs="Times New Roman"/>
              </w:rPr>
            </w:pPr>
            <w:r w:rsidRPr="006225A1">
              <w:rPr>
                <w:rFonts w:ascii="Times New Roman" w:hAnsi="Times New Roman" w:cs="Times New Roman"/>
              </w:rPr>
              <w:t>Razvijati samostalnost učenika u obradi informacija i laboratorijskom radu</w:t>
            </w:r>
          </w:p>
          <w:p w14:paraId="2700B03F" w14:textId="77777777" w:rsidR="006225A1" w:rsidRPr="006225A1" w:rsidRDefault="006225A1" w:rsidP="006225A1">
            <w:pPr>
              <w:pStyle w:val="Framecontents"/>
              <w:rPr>
                <w:rFonts w:ascii="Times New Roman" w:hAnsi="Times New Roman" w:cs="Times New Roman"/>
              </w:rPr>
            </w:pPr>
            <w:r w:rsidRPr="006225A1">
              <w:rPr>
                <w:rFonts w:ascii="Times New Roman" w:hAnsi="Times New Roman" w:cs="Times New Roman"/>
              </w:rPr>
              <w:t>Odlazak na terensku nastavu u Sisku, Zagrebu i okolici s ciljem usvajanja biološki koncepata</w:t>
            </w:r>
          </w:p>
          <w:p w14:paraId="68E3FA05" w14:textId="77777777" w:rsidR="00FB05C5" w:rsidRDefault="00FB05C5" w:rsidP="00C13D0F">
            <w:pPr>
              <w:pStyle w:val="Framecontents"/>
              <w:rPr>
                <w:rFonts w:ascii="Times New Roman" w:hAnsi="Times New Roman" w:cs="Times New Roman"/>
              </w:rPr>
            </w:pPr>
          </w:p>
          <w:p w14:paraId="2782B97E" w14:textId="77777777" w:rsidR="006225A1" w:rsidRDefault="006225A1" w:rsidP="00C13D0F">
            <w:pPr>
              <w:pStyle w:val="Framecontents"/>
              <w:rPr>
                <w:rFonts w:ascii="Times New Roman" w:hAnsi="Times New Roman" w:cs="Times New Roman"/>
              </w:rPr>
            </w:pPr>
          </w:p>
          <w:p w14:paraId="3A214EA8" w14:textId="77777777" w:rsidR="006225A1" w:rsidRDefault="006225A1" w:rsidP="00C13D0F">
            <w:pPr>
              <w:pStyle w:val="Framecontents"/>
              <w:rPr>
                <w:rFonts w:ascii="Times New Roman" w:hAnsi="Times New Roman" w:cs="Times New Roman"/>
              </w:rPr>
            </w:pPr>
          </w:p>
          <w:p w14:paraId="1F7FE60F" w14:textId="77777777" w:rsidR="00497DA0" w:rsidRDefault="00497DA0" w:rsidP="00C13D0F">
            <w:pPr>
              <w:pStyle w:val="Framecontents"/>
              <w:rPr>
                <w:rFonts w:ascii="Times New Roman" w:hAnsi="Times New Roman" w:cs="Times New Roman"/>
              </w:rPr>
            </w:pPr>
          </w:p>
          <w:p w14:paraId="521DC8B0" w14:textId="77777777" w:rsidR="006225A1" w:rsidRPr="00C35609" w:rsidRDefault="006225A1" w:rsidP="00C13D0F">
            <w:pPr>
              <w:pStyle w:val="Framecontents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35C90CE5" w14:textId="77777777" w:rsidR="006225A1" w:rsidRPr="006225A1" w:rsidRDefault="006225A1" w:rsidP="006225A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Zainteresirani učenici drugih razreda</w:t>
            </w:r>
          </w:p>
          <w:p w14:paraId="7B0108E8" w14:textId="77777777" w:rsidR="00FB05C5" w:rsidRPr="00C35609" w:rsidRDefault="00FB05C5" w:rsidP="00C13D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46246" w14:textId="77777777" w:rsidR="00FB05C5" w:rsidRPr="00C35609" w:rsidRDefault="00FB05C5" w:rsidP="006225A1">
            <w:pPr>
              <w:spacing w:line="36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56" w:type="dxa"/>
          </w:tcPr>
          <w:p w14:paraId="214F5BFF" w14:textId="77777777" w:rsidR="006225A1" w:rsidRPr="006225A1" w:rsidRDefault="006225A1" w:rsidP="006225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 rade seminarske radove, prezentacije i plakate u digitalnom obliku, materijali se dijele putem web stranice i društvenih mreža škole,  samostalna izrada laboratorijskih vježbi , odlazak na terensku nastavu u Sisku i Zagrebu, analiza Kupe. Učenici sudjeluju i u radu centra za izvrsnost za prirodoslovlje koji je namijenjen svim učenicima grada i županije. </w:t>
            </w:r>
          </w:p>
          <w:p w14:paraId="435B0498" w14:textId="77777777" w:rsidR="00FB05C5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C1BA8" w14:textId="77777777" w:rsidR="00FB05C5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A6BD" w14:textId="77777777" w:rsidR="00FB05C5" w:rsidRPr="00C35609" w:rsidRDefault="00FB05C5" w:rsidP="00C1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9D58AC" w14:textId="77777777" w:rsidR="006225A1" w:rsidRPr="006225A1" w:rsidRDefault="006225A1" w:rsidP="006225A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Dva sata tjedno u sklopu redovne nastave tijekom cijele nastavne godine. Povremeno će se nastava održavati i u popodnevnim satima kada bude radio centar za izvrsnost. </w:t>
            </w:r>
          </w:p>
          <w:p w14:paraId="08028F09" w14:textId="7B198F5A" w:rsidR="00FB05C5" w:rsidRPr="00C35609" w:rsidRDefault="00FB05C5" w:rsidP="00C13D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310453" w14:textId="77777777" w:rsidR="006225A1" w:rsidRPr="006225A1" w:rsidRDefault="006225A1" w:rsidP="006225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6225A1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Svi materijali se izrađuju u digitalnom obliku. </w:t>
            </w:r>
          </w:p>
          <w:p w14:paraId="6535EEBC" w14:textId="20681D19" w:rsidR="00FB05C5" w:rsidRPr="00C35609" w:rsidRDefault="00FB05C5" w:rsidP="00C13D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12D13" w14:textId="77777777" w:rsidR="006225A1" w:rsidRPr="006225A1" w:rsidRDefault="006225A1" w:rsidP="006225A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6225A1">
              <w:rPr>
                <w:rFonts w:ascii="Times New Roman" w:hAnsi="Times New Roman"/>
                <w:sz w:val="24"/>
                <w:szCs w:val="24"/>
              </w:rPr>
              <w:t>Vrednovanje usvojenosti nastavnih sadržaja, ocjenjivanje seminarskih radova, prezentacija i plakata, ocjenjivanje samostalnosti pri izradi vježbi te ocjenjivanje izvještaja o rezultatima vježbi</w:t>
            </w:r>
          </w:p>
          <w:p w14:paraId="6114916A" w14:textId="2CE7FA11" w:rsidR="00FB05C5" w:rsidRPr="00C35609" w:rsidRDefault="00FB05C5" w:rsidP="00C13D0F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DA0" w:rsidRPr="005444F9" w14:paraId="2ABA83A4" w14:textId="77777777" w:rsidTr="00497D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553DF9" w14:textId="2F05B987" w:rsidR="00497DA0" w:rsidRPr="006C2CB6" w:rsidRDefault="00497DA0" w:rsidP="00497DA0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Izborna 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nastava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Francuskog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jezika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– </w:t>
            </w:r>
            <w:r w:rsidRPr="006C2CB6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hr-HR"/>
              </w:rPr>
              <w:t xml:space="preserve">početno učenje 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51CA544D" w14:textId="5D701151" w:rsidR="00497DA0" w:rsidRPr="0045484D" w:rsidRDefault="00497DA0" w:rsidP="00497DA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8F0" w14:textId="7437425C" w:rsidR="00497DA0" w:rsidRPr="0045484D" w:rsidRDefault="00497DA0" w:rsidP="00497D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983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Razviti komunikativnu kompetenciju </w:t>
            </w:r>
          </w:p>
          <w:p w14:paraId="354E9442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</w:rPr>
              <w:t>- usvojiti jezične elemente za razini A1 Zajedničkog europskog referentnog okvira</w:t>
            </w:r>
          </w:p>
          <w:p w14:paraId="229A6E43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razumjeti jednostavne fraze u govoru i na plakatima, oglasima i natpisima</w:t>
            </w:r>
          </w:p>
          <w:p w14:paraId="1984C25B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usvojiti fraze i izraze karakteristične za svakodnevne situacije</w:t>
            </w:r>
          </w:p>
          <w:p w14:paraId="1520D183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voditi jednostavne razgovore u uobičajenim situacijama, razgovarati o poznatim temama,</w:t>
            </w:r>
          </w:p>
          <w:p w14:paraId="271247C3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- pisati kratke jednostavne bilješke i poruke, razglednice i </w:t>
            </w: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lastRenderedPageBreak/>
              <w:t>osobna pisma, ispuniti formular</w:t>
            </w:r>
          </w:p>
          <w:p w14:paraId="0357CE06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upoznati kulturu i običaje zemlje i usporediti ih s kulturom i običajima naše zemlje</w:t>
            </w:r>
          </w:p>
          <w:p w14:paraId="5A8768E9" w14:textId="77777777" w:rsidR="00497DA0" w:rsidRPr="00D50E13" w:rsidRDefault="00497DA0" w:rsidP="00497D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  <w:p w14:paraId="3C3013BC" w14:textId="77777777" w:rsidR="00497DA0" w:rsidRPr="0045484D" w:rsidRDefault="00497DA0" w:rsidP="00497DA0">
            <w:pPr>
              <w:pStyle w:val="Framecontents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FEC" w14:textId="0B2FD56C" w:rsidR="00497DA0" w:rsidRPr="0045484D" w:rsidRDefault="00497DA0" w:rsidP="00497D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6C2CB6">
              <w:rPr>
                <w:rFonts w:ascii="Times New Roman" w:hAnsi="Times New Roman"/>
                <w:sz w:val="24"/>
                <w:szCs w:val="24"/>
              </w:rPr>
              <w:t xml:space="preserve"> razredi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59F" w14:textId="77777777" w:rsidR="00497DA0" w:rsidRPr="00D50E13" w:rsidRDefault="00497DA0" w:rsidP="00497DA0">
            <w:pPr>
              <w:spacing w:line="360" w:lineRule="auto"/>
              <w:outlineLvl w:val="0"/>
              <w:rPr>
                <w:rFonts w:ascii="Times New Roman" w:hAnsi="Times New Roman"/>
                <w:b/>
                <w:lang w:val="sv-SE"/>
              </w:rPr>
            </w:pPr>
            <w:r w:rsidRPr="00D50E13">
              <w:rPr>
                <w:rFonts w:ascii="Times New Roman" w:hAnsi="Times New Roman"/>
                <w:b/>
                <w:lang w:val="sv-SE"/>
              </w:rPr>
              <w:t xml:space="preserve">Teme : </w:t>
            </w:r>
          </w:p>
          <w:p w14:paraId="28B177A2" w14:textId="77777777" w:rsidR="00497DA0" w:rsidRPr="00D50E13" w:rsidRDefault="00497DA0" w:rsidP="00497DA0">
            <w:pPr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>1. UPOZNAVANJE</w:t>
            </w:r>
          </w:p>
          <w:p w14:paraId="3B4757A5" w14:textId="77777777" w:rsidR="00497DA0" w:rsidRPr="00D50E13" w:rsidRDefault="00497DA0" w:rsidP="00497DA0">
            <w:pPr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 xml:space="preserve"> 2. PREDSTAVLJANJE : JA I DRUGI </w:t>
            </w:r>
          </w:p>
          <w:p w14:paraId="3AFA2DF5" w14:textId="77777777" w:rsidR="00497DA0" w:rsidRPr="00D50E13" w:rsidRDefault="00497DA0" w:rsidP="00497DA0">
            <w:pPr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 xml:space="preserve">3.ŽIVOT U GRADU </w:t>
            </w:r>
          </w:p>
          <w:p w14:paraId="2AC1E1C1" w14:textId="77777777" w:rsidR="00497DA0" w:rsidRPr="00D50E13" w:rsidRDefault="00497DA0" w:rsidP="00497DA0">
            <w:pPr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>4.</w:t>
            </w:r>
            <w:r w:rsidRPr="00A84551">
              <w:t xml:space="preserve"> </w:t>
            </w:r>
            <w:r w:rsidRPr="00D50E13">
              <w:rPr>
                <w:rFonts w:ascii="Times New Roman" w:hAnsi="Times New Roman"/>
                <w:lang w:val="sv-SE"/>
              </w:rPr>
              <w:t xml:space="preserve">PUTOVANJE PO FRANCUSKOJ : GRADOVI, HRANA I OSOBE  </w:t>
            </w:r>
          </w:p>
          <w:p w14:paraId="2568292F" w14:textId="77777777" w:rsidR="00497DA0" w:rsidRPr="0045484D" w:rsidRDefault="00497DA0" w:rsidP="00497DA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A90" w14:textId="6AFE631B" w:rsidR="00497DA0" w:rsidRPr="0045484D" w:rsidRDefault="00497DA0" w:rsidP="0049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2CB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Nastava se realizira u učionici.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296" w14:textId="237DB6FF" w:rsidR="00497DA0" w:rsidRPr="0045484D" w:rsidRDefault="00497DA0" w:rsidP="00497D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Nastava se održava tjedno 2 sata (70h godišnje)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85C" w14:textId="28E22410" w:rsidR="00497DA0" w:rsidRPr="0045484D" w:rsidRDefault="00497DA0" w:rsidP="00497D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C2CB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1F9" w14:textId="77777777" w:rsidR="00497DA0" w:rsidRPr="006C2CB6" w:rsidRDefault="00497DA0" w:rsidP="00497DA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Vrednovanje se temelji na osnovu</w:t>
            </w:r>
          </w:p>
          <w:p w14:paraId="1A859DDD" w14:textId="77777777" w:rsidR="00497DA0" w:rsidRPr="00D50E13" w:rsidRDefault="00497DA0" w:rsidP="00497DA0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sz w:val="24"/>
                <w:szCs w:val="24"/>
                <w:lang w:val="sv-SE"/>
              </w:rPr>
              <w:t>elemenata ocjenjivanja prema izvedbenom planu rada (usmeno i pisano izražavanje,</w:t>
            </w:r>
          </w:p>
          <w:p w14:paraId="1305E7CD" w14:textId="77777777" w:rsidR="00497DA0" w:rsidRPr="00D50E13" w:rsidRDefault="00497DA0" w:rsidP="00497DA0">
            <w:pP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sz w:val="24"/>
                <w:szCs w:val="24"/>
                <w:lang w:val="sv-SE"/>
              </w:rPr>
              <w:t>uporaba jezika, razumijevanje čitanja i slušanja, aktivnost)</w:t>
            </w:r>
            <w:r w:rsidRPr="00D50E13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14:paraId="1F841F89" w14:textId="77777777" w:rsidR="00497DA0" w:rsidRPr="00EA3472" w:rsidRDefault="00497DA0" w:rsidP="00497DA0">
            <w:pPr>
              <w:pStyle w:val="Bezprored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000BD4D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3D08E514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1EA8C6ED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0ED4F849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60EA6D89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69DF5112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3252AEDC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1761D2AB" w14:textId="77777777" w:rsidR="00AB7081" w:rsidRDefault="00AB7081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7F5285BE" w14:textId="77777777" w:rsidR="00497DA0" w:rsidRDefault="00497DA0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3455DDA8" w14:textId="6562187E" w:rsidR="00A664F7" w:rsidRPr="006C3566" w:rsidRDefault="00A664F7" w:rsidP="00FB05C5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6C3566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Izborna nastava</w:t>
      </w:r>
    </w:p>
    <w:p w14:paraId="5D254527" w14:textId="01BD0A8A" w:rsidR="00A664F7" w:rsidRPr="006C3566" w:rsidRDefault="00FB05C5" w:rsidP="00A664F7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>
        <w:rPr>
          <w:rFonts w:ascii="Lucida Handwriting" w:hAnsi="Lucida Handwriting" w:cs="Times New Roman"/>
          <w:i/>
          <w:iCs/>
          <w:sz w:val="32"/>
          <w:szCs w:val="32"/>
        </w:rPr>
        <w:t>3</w:t>
      </w:r>
      <w:r w:rsidR="00A664F7" w:rsidRPr="006C3566">
        <w:rPr>
          <w:rFonts w:ascii="Lucida Handwriting" w:hAnsi="Lucida Handwriting" w:cs="Times New Roman"/>
          <w:i/>
          <w:iCs/>
          <w:sz w:val="32"/>
          <w:szCs w:val="32"/>
        </w:rPr>
        <w:t>. razred</w:t>
      </w:r>
    </w:p>
    <w:p w14:paraId="79DAE22D" w14:textId="77777777" w:rsidR="00A664F7" w:rsidRPr="00E62B59" w:rsidRDefault="00A664F7" w:rsidP="00A664F7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bookmarkStart w:id="3" w:name="_Hlk114590567"/>
    </w:p>
    <w:tbl>
      <w:tblPr>
        <w:tblStyle w:val="Reetkatablice"/>
        <w:tblW w:w="150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30"/>
        <w:gridCol w:w="1247"/>
        <w:gridCol w:w="1952"/>
        <w:gridCol w:w="1195"/>
        <w:gridCol w:w="1956"/>
        <w:gridCol w:w="1985"/>
        <w:gridCol w:w="1417"/>
        <w:gridCol w:w="1418"/>
        <w:gridCol w:w="2126"/>
      </w:tblGrid>
      <w:tr w:rsidR="00A664F7" w:rsidRPr="005444F9" w14:paraId="19D29ACF" w14:textId="77777777" w:rsidTr="00081B27">
        <w:tc>
          <w:tcPr>
            <w:tcW w:w="1730" w:type="dxa"/>
            <w:shd w:val="clear" w:color="auto" w:fill="E5DFEC" w:themeFill="accent4" w:themeFillTint="33"/>
          </w:tcPr>
          <w:p w14:paraId="5D23BF99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14590512"/>
            <w:bookmarkEnd w:id="3"/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1247" w:type="dxa"/>
            <w:shd w:val="clear" w:color="auto" w:fill="E5DFEC" w:themeFill="accent4" w:themeFillTint="33"/>
          </w:tcPr>
          <w:p w14:paraId="3F7A361C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1952" w:type="dxa"/>
            <w:shd w:val="clear" w:color="auto" w:fill="E5DFEC" w:themeFill="accent4" w:themeFillTint="33"/>
          </w:tcPr>
          <w:p w14:paraId="4E7AAEBB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195" w:type="dxa"/>
            <w:shd w:val="clear" w:color="auto" w:fill="E5DFEC" w:themeFill="accent4" w:themeFillTint="33"/>
          </w:tcPr>
          <w:p w14:paraId="538E1E9D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1956" w:type="dxa"/>
            <w:shd w:val="clear" w:color="auto" w:fill="E5DFEC" w:themeFill="accent4" w:themeFillTint="33"/>
          </w:tcPr>
          <w:p w14:paraId="0E394F58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14:paraId="47A5A26F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8555065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3BFA04E3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019A5C46" w14:textId="77777777" w:rsidR="00A664F7" w:rsidRPr="005444F9" w:rsidRDefault="00A664F7" w:rsidP="0013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4F9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</w:p>
        </w:tc>
      </w:tr>
      <w:tr w:rsidR="004A2BEB" w:rsidRPr="005444F9" w14:paraId="1853C240" w14:textId="77777777" w:rsidTr="00081B27">
        <w:tc>
          <w:tcPr>
            <w:tcW w:w="1730" w:type="dxa"/>
            <w:shd w:val="clear" w:color="auto" w:fill="E5DFEC" w:themeFill="accent4" w:themeFillTint="33"/>
          </w:tcPr>
          <w:p w14:paraId="43C482EE" w14:textId="77777777" w:rsidR="004A2BEB" w:rsidRPr="00496ED6" w:rsidRDefault="004A2BEB" w:rsidP="004A2BEB">
            <w:pPr>
              <w:rPr>
                <w:rFonts w:ascii="Times New Roman" w:hAnsi="Times New Roman" w:cs="Times New Roman"/>
                <w:b/>
                <w:lang w:val="hr-HR"/>
              </w:rPr>
            </w:pPr>
            <w:bookmarkStart w:id="5" w:name="_Hlk51792613"/>
            <w:bookmarkEnd w:id="4"/>
            <w:r w:rsidRPr="00496ED6">
              <w:rPr>
                <w:rFonts w:ascii="Times New Roman" w:hAnsi="Times New Roman" w:cs="Times New Roman"/>
                <w:b/>
                <w:lang w:val="hr-HR"/>
              </w:rPr>
              <w:t xml:space="preserve">Kultura i mediji - izborna nastava Hrvatskoga jezika u </w:t>
            </w:r>
            <w:r>
              <w:rPr>
                <w:rFonts w:ascii="Times New Roman" w:hAnsi="Times New Roman" w:cs="Times New Roman"/>
                <w:b/>
                <w:lang w:val="hr-HR"/>
              </w:rPr>
              <w:t>trećim</w:t>
            </w:r>
            <w:r w:rsidRPr="00496ED6">
              <w:rPr>
                <w:rFonts w:ascii="Times New Roman" w:hAnsi="Times New Roman" w:cs="Times New Roman"/>
                <w:b/>
                <w:lang w:val="hr-HR"/>
              </w:rPr>
              <w:t xml:space="preserve"> razredima općeg usmjerenja</w:t>
            </w:r>
          </w:p>
          <w:p w14:paraId="3F89C593" w14:textId="77777777" w:rsidR="004A2BEB" w:rsidRPr="00735C15" w:rsidRDefault="004A2BEB" w:rsidP="004A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64DFB1C9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496ED6">
              <w:rPr>
                <w:rFonts w:ascii="Times New Roman" w:eastAsia="Calibri" w:hAnsi="Times New Roman" w:cs="Times New Roman"/>
                <w:lang w:val="hr-HR"/>
              </w:rPr>
              <w:t>Josipa Peškir Ćorković</w:t>
            </w:r>
          </w:p>
          <w:p w14:paraId="236D7D98" w14:textId="77777777" w:rsidR="004A2BEB" w:rsidRPr="005444F9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4B4573D" w14:textId="77777777" w:rsidR="004A2BEB" w:rsidRPr="00496ED6" w:rsidRDefault="004A2BEB" w:rsidP="004A2BEB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96ED6">
              <w:rPr>
                <w:rFonts w:ascii="Times New Roman" w:hAnsi="Times New Roman" w:cs="Times New Roman"/>
                <w:sz w:val="22"/>
                <w:szCs w:val="22"/>
              </w:rPr>
              <w:t xml:space="preserve">Kritički odnos prema medijskim porukama, razumijevanje utjecaja medija i njihovih poruka na društvo i pojedinca; stvaranje medijskih poruka i njihovo odgovorno odašiljanje.  </w:t>
            </w:r>
          </w:p>
          <w:p w14:paraId="4583BC97" w14:textId="77777777" w:rsidR="004A2BEB" w:rsidRPr="00496ED6" w:rsidRDefault="004A2BEB" w:rsidP="004A2B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6ED6">
              <w:rPr>
                <w:rFonts w:ascii="Times New Roman" w:hAnsi="Times New Roman" w:cs="Times New Roman"/>
                <w:sz w:val="22"/>
                <w:szCs w:val="22"/>
              </w:rPr>
              <w:t xml:space="preserve">Razumijevanje kulture s gledišta svakodnevnoga života, kulture u odnosu na popularnu kulturu i kulture u odnosu prema književnosti i ostalim umjetnostima te utjecaj kulture na oblikovanje </w:t>
            </w:r>
            <w:r w:rsidRPr="00496E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vlastitoga kulturnog identiteta  </w:t>
            </w:r>
          </w:p>
          <w:p w14:paraId="69E6C964" w14:textId="77777777" w:rsidR="004A2BEB" w:rsidRPr="00496ED6" w:rsidRDefault="004A2BEB" w:rsidP="004A2B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8E7AE" w14:textId="77777777" w:rsidR="004A2BEB" w:rsidRPr="00496ED6" w:rsidRDefault="004A2BEB" w:rsidP="004A2B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6ED6">
              <w:rPr>
                <w:rFonts w:ascii="Times New Roman" w:hAnsi="Times New Roman" w:cs="Times New Roman"/>
                <w:sz w:val="22"/>
                <w:szCs w:val="22"/>
              </w:rPr>
              <w:t xml:space="preserve">Poticanje svjesnosti o jedinstvenosti i vrijednosti različitih mišljenja, stavova i ideja, društava i kultura sa svrhom uspješne komunikacije 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96ED6">
              <w:rPr>
                <w:rFonts w:ascii="Times New Roman" w:hAnsi="Times New Roman" w:cs="Times New Roman"/>
                <w:sz w:val="22"/>
                <w:szCs w:val="22"/>
              </w:rPr>
              <w:t xml:space="preserve">razumijevanja drugih i drukčijih.  </w:t>
            </w:r>
          </w:p>
          <w:p w14:paraId="6D72C323" w14:textId="77777777" w:rsidR="004A2BEB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C1C8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C39CC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C0EC3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AD07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926C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6C492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395B6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2D35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CF14B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5665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A672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2CBF1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56CB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C4CCF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1C3C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0C713" w14:textId="77777777" w:rsidR="00AB7081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02A4" w14:textId="77777777" w:rsidR="00AB7081" w:rsidRPr="005444F9" w:rsidRDefault="00AB7081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76CDCB3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496ED6">
              <w:rPr>
                <w:rFonts w:ascii="Times New Roman" w:eastAsia="Calibri" w:hAnsi="Times New Roman" w:cs="Times New Roman"/>
                <w:lang w:val="hr-HR"/>
              </w:rPr>
              <w:lastRenderedPageBreak/>
              <w:t>Učenici</w:t>
            </w:r>
            <w:r>
              <w:rPr>
                <w:rFonts w:ascii="Times New Roman" w:eastAsia="Calibri" w:hAnsi="Times New Roman" w:cs="Times New Roman"/>
                <w:lang w:val="hr-HR"/>
              </w:rPr>
              <w:t>ma</w:t>
            </w:r>
            <w:r w:rsidRPr="00496ED6">
              <w:rPr>
                <w:rFonts w:ascii="Times New Roman" w:eastAsia="Calibri" w:hAnsi="Times New Roman" w:cs="Times New Roman"/>
                <w:lang w:val="hr-HR"/>
              </w:rPr>
              <w:t xml:space="preserve"> polaznici</w:t>
            </w:r>
            <w:r>
              <w:rPr>
                <w:rFonts w:ascii="Times New Roman" w:eastAsia="Calibri" w:hAnsi="Times New Roman" w:cs="Times New Roman"/>
                <w:lang w:val="hr-HR"/>
              </w:rPr>
              <w:t>ma</w:t>
            </w:r>
            <w:r w:rsidRPr="00496ED6">
              <w:rPr>
                <w:rFonts w:ascii="Times New Roman" w:eastAsia="Calibri" w:hAnsi="Times New Roman" w:cs="Times New Roman"/>
                <w:lang w:val="hr-HR"/>
              </w:rPr>
              <w:t xml:space="preserve"> izborne nastave Hrvatskoga jezika u </w:t>
            </w:r>
            <w:r>
              <w:rPr>
                <w:rFonts w:ascii="Times New Roman" w:eastAsia="Calibri" w:hAnsi="Times New Roman" w:cs="Times New Roman"/>
                <w:lang w:val="hr-HR"/>
              </w:rPr>
              <w:t xml:space="preserve">trećim </w:t>
            </w:r>
            <w:r w:rsidRPr="00496ED6">
              <w:rPr>
                <w:rFonts w:ascii="Times New Roman" w:eastAsia="Calibri" w:hAnsi="Times New Roman" w:cs="Times New Roman"/>
                <w:lang w:val="hr-HR"/>
              </w:rPr>
              <w:t>razredima.</w:t>
            </w:r>
          </w:p>
          <w:p w14:paraId="290A1FED" w14:textId="77777777" w:rsidR="004A2BEB" w:rsidRPr="005444F9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5B7460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Medijska pismenost</w:t>
            </w:r>
          </w:p>
          <w:p w14:paraId="3D8C6D4D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496ED6">
              <w:rPr>
                <w:rFonts w:ascii="Times New Roman" w:eastAsia="Calibri" w:hAnsi="Times New Roman" w:cs="Times New Roman"/>
                <w:lang w:val="hr-HR"/>
              </w:rPr>
              <w:t>Priča u različitim medijima</w:t>
            </w:r>
            <w:r>
              <w:rPr>
                <w:rFonts w:ascii="Times New Roman" w:eastAsia="Calibri" w:hAnsi="Times New Roman" w:cs="Times New Roman"/>
                <w:lang w:val="hr-HR"/>
              </w:rPr>
              <w:t xml:space="preserve"> (književnost, film, komedija u suvremenoj kulturi, strip)</w:t>
            </w:r>
          </w:p>
          <w:p w14:paraId="4F4A086D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Sport u popularnoj kulturi i medijima</w:t>
            </w:r>
          </w:p>
          <w:p w14:paraId="0477927B" w14:textId="77777777" w:rsidR="004A2BEB" w:rsidRPr="005444F9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321530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496ED6">
              <w:rPr>
                <w:rFonts w:ascii="Times New Roman" w:eastAsia="Calibri" w:hAnsi="Times New Roman" w:cs="Times New Roman"/>
                <w:lang w:val="hr-HR"/>
              </w:rPr>
              <w:t>70 sati nastave (1 x 2 sata tjedno)</w:t>
            </w:r>
          </w:p>
          <w:p w14:paraId="2A63B93E" w14:textId="77777777" w:rsidR="004A2BEB" w:rsidRPr="00496ED6" w:rsidRDefault="004A2BEB" w:rsidP="004A2BEB">
            <w:pPr>
              <w:rPr>
                <w:rFonts w:ascii="Times New Roman" w:hAnsi="Times New Roman" w:cs="Times New Roman"/>
                <w:lang w:val="hr-HR"/>
              </w:rPr>
            </w:pPr>
            <w:r w:rsidRPr="00496ED6">
              <w:rPr>
                <w:rFonts w:ascii="Times New Roman" w:hAnsi="Times New Roman" w:cs="Times New Roman"/>
                <w:lang w:val="hr-HR"/>
              </w:rPr>
              <w:t>Nastava u školi, mogući odlasci na kulturna događanja (muzeji, kazališne predstave…) u Sisku</w:t>
            </w:r>
            <w:r>
              <w:rPr>
                <w:rFonts w:ascii="Times New Roman" w:hAnsi="Times New Roman" w:cs="Times New Roman"/>
                <w:lang w:val="hr-HR"/>
              </w:rPr>
              <w:t>,</w:t>
            </w:r>
            <w:r w:rsidRPr="00496ED6">
              <w:rPr>
                <w:rFonts w:ascii="Times New Roman" w:hAnsi="Times New Roman" w:cs="Times New Roman"/>
                <w:lang w:val="hr-HR"/>
              </w:rPr>
              <w:t xml:space="preserve"> Zagrebu</w:t>
            </w:r>
            <w:r>
              <w:rPr>
                <w:rFonts w:ascii="Times New Roman" w:hAnsi="Times New Roman" w:cs="Times New Roman"/>
                <w:lang w:val="hr-HR"/>
              </w:rPr>
              <w:t xml:space="preserve"> i Rijeci</w:t>
            </w:r>
            <w:r w:rsidRPr="00496ED6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4EC63B17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</w:p>
          <w:p w14:paraId="7A3B21D1" w14:textId="77777777" w:rsidR="004A2BEB" w:rsidRPr="005444F9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D5CAB5" w14:textId="77777777" w:rsidR="004A2BEB" w:rsidRPr="00496ED6" w:rsidRDefault="004A2BEB" w:rsidP="004A2BE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496ED6">
              <w:rPr>
                <w:rFonts w:ascii="Times New Roman" w:hAnsi="Times New Roman" w:cs="Times New Roman"/>
                <w:lang w:val="hr-HR"/>
              </w:rPr>
              <w:t xml:space="preserve">tijekom </w:t>
            </w:r>
            <w:r w:rsidRPr="00496ED6">
              <w:rPr>
                <w:rFonts w:ascii="Times New Roman" w:eastAsia="Calibri" w:hAnsi="Times New Roman" w:cs="Times New Roman"/>
                <w:lang w:val="hr-HR"/>
              </w:rPr>
              <w:t>školske god. 202</w:t>
            </w:r>
            <w:r>
              <w:rPr>
                <w:rFonts w:ascii="Times New Roman" w:eastAsia="Calibri" w:hAnsi="Times New Roman" w:cs="Times New Roman"/>
                <w:lang w:val="hr-HR"/>
              </w:rPr>
              <w:t>5</w:t>
            </w:r>
            <w:r w:rsidRPr="00496ED6">
              <w:rPr>
                <w:rFonts w:ascii="Times New Roman" w:eastAsia="Calibri" w:hAnsi="Times New Roman" w:cs="Times New Roman"/>
                <w:lang w:val="hr-HR"/>
              </w:rPr>
              <w:t>./202</w:t>
            </w:r>
            <w:r>
              <w:rPr>
                <w:rFonts w:ascii="Times New Roman" w:eastAsia="Calibri" w:hAnsi="Times New Roman" w:cs="Times New Roman"/>
                <w:lang w:val="hr-HR"/>
              </w:rPr>
              <w:t>6</w:t>
            </w:r>
            <w:r w:rsidRPr="00496ED6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14:paraId="498D446A" w14:textId="77777777" w:rsidR="004A2BEB" w:rsidRPr="005444F9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866927" w14:textId="25161080" w:rsidR="004A2BEB" w:rsidRPr="005444F9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6">
              <w:rPr>
                <w:rFonts w:ascii="Times New Roman" w:hAnsi="Times New Roman" w:cs="Times New Roman"/>
                <w:lang w:val="hr-HR"/>
              </w:rPr>
              <w:t>fotokopirni materijal, cijena ulaznica za kazalište i muzeje</w:t>
            </w:r>
          </w:p>
        </w:tc>
        <w:tc>
          <w:tcPr>
            <w:tcW w:w="2126" w:type="dxa"/>
          </w:tcPr>
          <w:p w14:paraId="7E7CE46A" w14:textId="0D7165E7" w:rsidR="004A2BEB" w:rsidRPr="005444F9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D6">
              <w:rPr>
                <w:rFonts w:ascii="Times New Roman" w:hAnsi="Times New Roman" w:cs="Times New Roman"/>
                <w:lang w:val="hr-HR"/>
              </w:rPr>
              <w:t>vrednovanje za učenje, vrednovanje kao učenje i vrednovanje naučenog</w:t>
            </w:r>
          </w:p>
        </w:tc>
      </w:tr>
      <w:bookmarkEnd w:id="5"/>
      <w:tr w:rsidR="004A2BEB" w:rsidRPr="005444F9" w14:paraId="72571C79" w14:textId="77777777" w:rsidTr="00081B27">
        <w:tc>
          <w:tcPr>
            <w:tcW w:w="1730" w:type="dxa"/>
            <w:shd w:val="clear" w:color="auto" w:fill="E5DFEC" w:themeFill="accent4" w:themeFillTint="33"/>
          </w:tcPr>
          <w:p w14:paraId="604FE1F2" w14:textId="7C1C37BD" w:rsidR="004A2BEB" w:rsidRPr="0045484D" w:rsidRDefault="004A2BEB" w:rsidP="004A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Izborna nastava iz geografije- Turistička geografija </w:t>
            </w:r>
            <w:r w:rsidRPr="004A2BEB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(treći razred opće gimnazije)</w:t>
            </w:r>
          </w:p>
        </w:tc>
        <w:tc>
          <w:tcPr>
            <w:tcW w:w="1247" w:type="dxa"/>
          </w:tcPr>
          <w:p w14:paraId="739BF2CD" w14:textId="2A764AB0" w:rsidR="004A2BEB" w:rsidRPr="0045484D" w:rsidRDefault="004A2BEB" w:rsidP="004A2BE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5484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Valerija Smuđ, prof.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40BEA646" w14:textId="77777777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CFD9262" w14:textId="77777777" w:rsidR="004A2BEB" w:rsidRPr="002A5FCB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2A5FCB">
              <w:rPr>
                <w:rFonts w:ascii="Times New Roman" w:hAnsi="Times New Roman"/>
                <w:sz w:val="24"/>
                <w:szCs w:val="24"/>
              </w:rPr>
              <w:t xml:space="preserve">Povećanje motiviranosti kod učenika za usvajanje dodatnog znanja iz geografije. Poticanje želje za učenjem geografije. Proširenje temeljnih geografskih znanja potrebnih za bolje razumijevanje postojanja, funkcioniranja i međuovisnosti ekonomskih sustava u prostoru i njihovu ovisnost o prirodno-geografskim obilježjima i ostalim čimbenicima. Razvijanje sposobnosti primjene metoda geografskih mišljenja u životu </w:t>
            </w:r>
            <w:r w:rsidRPr="002A5FCB">
              <w:rPr>
                <w:rFonts w:ascii="Times New Roman" w:hAnsi="Times New Roman"/>
                <w:sz w:val="24"/>
                <w:szCs w:val="24"/>
              </w:rPr>
              <w:lastRenderedPageBreak/>
              <w:t>suvremenog čovjeka.</w:t>
            </w:r>
          </w:p>
          <w:p w14:paraId="1C727AD9" w14:textId="77777777" w:rsidR="004A2BEB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E5BA54" w14:textId="77777777" w:rsidR="004A2BEB" w:rsidRPr="0045484D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62A04C1" w14:textId="2B629E7A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Učenici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84D">
              <w:rPr>
                <w:rFonts w:ascii="Times New Roman" w:hAnsi="Times New Roman" w:cs="Times New Roman"/>
                <w:sz w:val="24"/>
                <w:szCs w:val="24"/>
              </w:rPr>
              <w:t>. razreda opće gimnazije</w:t>
            </w:r>
          </w:p>
          <w:p w14:paraId="55052A97" w14:textId="77777777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23FD1D3" w14:textId="77777777" w:rsidR="004A2BEB" w:rsidRPr="0045484D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5484D">
              <w:rPr>
                <w:rFonts w:ascii="Times New Roman" w:hAnsi="Times New Roman"/>
                <w:sz w:val="24"/>
                <w:szCs w:val="24"/>
              </w:rPr>
              <w:t xml:space="preserve">Upotpunjavanje programa drugog razreda opće gimnazije gradivom </w:t>
            </w:r>
            <w:r w:rsidRPr="0045484D">
              <w:rPr>
                <w:rFonts w:ascii="Times New Roman" w:hAnsi="Times New Roman"/>
                <w:i/>
                <w:sz w:val="24"/>
                <w:szCs w:val="24"/>
              </w:rPr>
              <w:t>Turističke geografije</w:t>
            </w:r>
            <w:r w:rsidRPr="00454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484D">
              <w:rPr>
                <w:rFonts w:ascii="Times New Roman" w:hAnsi="Times New Roman"/>
                <w:sz w:val="24"/>
                <w:szCs w:val="24"/>
                <w:lang w:val="en-US"/>
              </w:rPr>
              <w:t>osnove turizma, turizam Europe</w:t>
            </w:r>
            <w:r w:rsidRPr="0045484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56165DE" w14:textId="77777777" w:rsidR="004A2BEB" w:rsidRPr="0045484D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248DC3CD" w14:textId="77777777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D5441" w14:textId="77777777" w:rsidR="004A2BEB" w:rsidRPr="0045484D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5484D">
              <w:rPr>
                <w:rFonts w:ascii="Times New Roman" w:hAnsi="Times New Roman"/>
                <w:sz w:val="24"/>
                <w:szCs w:val="24"/>
              </w:rPr>
              <w:t>Korištenjem raznih nastavnih metoda od klasičnog frontalnog rada, preko individualnog rada učenika, radu u paru, rada u grupama, do korištenja informacijsko-komunikacijske tehnologije (IKT) u nastavi, te terenska nastava (posjet turističkoj agenciji, muzejima, izleti).</w:t>
            </w:r>
          </w:p>
          <w:p w14:paraId="47B63813" w14:textId="77777777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2117C" w14:textId="77777777" w:rsidR="004A2BEB" w:rsidRPr="0045484D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5484D">
              <w:rPr>
                <w:rFonts w:ascii="Times New Roman" w:hAnsi="Times New Roman"/>
                <w:sz w:val="24"/>
                <w:szCs w:val="24"/>
              </w:rPr>
              <w:t>Dva sata tjedno izborne nastave prema rasporedu. Ukupno 70 sati godišnje.</w:t>
            </w:r>
          </w:p>
          <w:p w14:paraId="62B5A10E" w14:textId="77777777" w:rsidR="004A2BEB" w:rsidRPr="0045484D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CF07C36" w14:textId="77777777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DA138F" w14:textId="77777777" w:rsidR="004A2BEB" w:rsidRPr="0045484D" w:rsidRDefault="004A2BEB" w:rsidP="004A2BEB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5484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Redovni potrošni materijal za nastavu, ulaznice,prijevoz i dnevnice.</w:t>
            </w:r>
          </w:p>
          <w:p w14:paraId="292D3D2D" w14:textId="77777777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0B439" w14:textId="77777777" w:rsidR="004A2BEB" w:rsidRPr="0045484D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5484D">
              <w:rPr>
                <w:rFonts w:ascii="Times New Roman" w:hAnsi="Times New Roman"/>
                <w:sz w:val="24"/>
                <w:szCs w:val="24"/>
              </w:rPr>
              <w:t>Redovite kratke provjere i pitanja. Cjelosatna pisana provjera znanja iza svake velike cjeline. Praćenje interesa, samostalnosti i odgovornosti u radu.</w:t>
            </w:r>
          </w:p>
          <w:p w14:paraId="155ED67C" w14:textId="77777777" w:rsidR="004A2BEB" w:rsidRPr="0045484D" w:rsidRDefault="004A2BEB" w:rsidP="004A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BEB" w:rsidRPr="005444F9" w14:paraId="3382FEE0" w14:textId="77777777" w:rsidTr="00081B27">
        <w:tc>
          <w:tcPr>
            <w:tcW w:w="1730" w:type="dxa"/>
            <w:shd w:val="clear" w:color="auto" w:fill="E5DFEC" w:themeFill="accent4" w:themeFillTint="33"/>
          </w:tcPr>
          <w:p w14:paraId="12EC4E76" w14:textId="38D214C5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bookmarkStart w:id="6" w:name="_Hlk52192825"/>
            <w:r w:rsidRPr="0045484D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hr-HR"/>
              </w:rPr>
              <w:t xml:space="preserve">Izborna nastava engleskog jezika u </w:t>
            </w:r>
            <w:r w:rsidR="0012469C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trećim </w:t>
            </w:r>
            <w:r w:rsidRPr="0045484D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hr-HR"/>
              </w:rPr>
              <w:t>razredima općeg usmjerenja</w:t>
            </w:r>
          </w:p>
          <w:p w14:paraId="0E8ACC21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45484D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hr-HR"/>
              </w:rPr>
              <w:t>(Engleski jezik u suvremenim medijima)</w:t>
            </w:r>
          </w:p>
          <w:p w14:paraId="7DC5B77F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251D751B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84D">
              <w:rPr>
                <w:rFonts w:ascii="Times New Roman" w:eastAsia="Calibri" w:hAnsi="Times New Roman" w:cs="Times New Roman"/>
                <w:sz w:val="24"/>
                <w:szCs w:val="24"/>
              </w:rPr>
              <w:t>Ladislava Furlan Zaborac</w:t>
            </w:r>
          </w:p>
          <w:p w14:paraId="76224AEC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CA12FD4" w14:textId="77777777" w:rsidR="004A2BEB" w:rsidRPr="0045484D" w:rsidRDefault="004A2BEB" w:rsidP="004A2BEB">
            <w:pPr>
              <w:pStyle w:val="Framecontents"/>
              <w:spacing w:line="360" w:lineRule="auto"/>
              <w:rPr>
                <w:rFonts w:ascii="Times New Roman" w:hAnsi="Times New Roman" w:cs="Times New Roman"/>
              </w:rPr>
            </w:pPr>
            <w:r w:rsidRPr="0045484D">
              <w:rPr>
                <w:rFonts w:ascii="Times New Roman" w:hAnsi="Times New Roman" w:cs="Times New Roman"/>
              </w:rPr>
              <w:t>Razvijati vještine razumijevanja čitanja, slušanja, govora i pisanja, poticanje kreativnosti kritičkog mišljenja</w:t>
            </w:r>
          </w:p>
          <w:p w14:paraId="6EB4A7A9" w14:textId="77777777" w:rsidR="004A2BEB" w:rsidRPr="0045484D" w:rsidRDefault="004A2BEB" w:rsidP="004A2BEB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39101D2" w14:textId="746B0A45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84D">
              <w:rPr>
                <w:rFonts w:ascii="Times New Roman" w:eastAsia="Calibri" w:hAnsi="Times New Roman" w:cs="Times New Roman"/>
                <w:sz w:val="24"/>
                <w:szCs w:val="24"/>
              </w:rPr>
              <w:t>Učenici polaznici izborne nas</w:t>
            </w:r>
            <w:r w:rsidRPr="0045484D">
              <w:rPr>
                <w:rFonts w:ascii="Times New Roman" w:hAnsi="Times New Roman" w:cs="Times New Roman"/>
                <w:sz w:val="24"/>
                <w:szCs w:val="24"/>
              </w:rPr>
              <w:t xml:space="preserve">tave engleskog jezika u </w:t>
            </w:r>
            <w:r w:rsidR="0012469C">
              <w:rPr>
                <w:rFonts w:ascii="Times New Roman" w:hAnsi="Times New Roman" w:cs="Times New Roman"/>
                <w:sz w:val="24"/>
                <w:szCs w:val="24"/>
              </w:rPr>
              <w:t xml:space="preserve">trećim </w:t>
            </w:r>
            <w:r w:rsidRPr="0045484D">
              <w:rPr>
                <w:rFonts w:ascii="Times New Roman" w:eastAsia="Calibri" w:hAnsi="Times New Roman" w:cs="Times New Roman"/>
                <w:sz w:val="24"/>
                <w:szCs w:val="24"/>
              </w:rPr>
              <w:t>razredima.</w:t>
            </w:r>
          </w:p>
          <w:p w14:paraId="0CFF9FD9" w14:textId="77777777" w:rsidR="004A2BEB" w:rsidRPr="0045484D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5A3F10B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5484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Analiza uporabe engleskog jezika u suvremenim medijima</w:t>
            </w:r>
          </w:p>
          <w:p w14:paraId="3D630917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5484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Uvježbavanje vještina razumijevanja čitanja, slušanja i pisanja uz analizu tekstova iz suvremenih medija, te rad na zadacima vezanima za učenicima bliske i relevantne teme.</w:t>
            </w:r>
          </w:p>
          <w:p w14:paraId="1B6085E2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FCF05D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1D2F5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F6EDCC" w14:textId="460527CE" w:rsidR="004A2BEB" w:rsidRPr="0045484D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4D">
              <w:rPr>
                <w:rFonts w:ascii="Times New Roman" w:hAnsi="Times New Roman" w:cs="Times New Roman"/>
                <w:sz w:val="24"/>
                <w:szCs w:val="24"/>
              </w:rPr>
              <w:t>Tijekom šk.god. 202</w:t>
            </w:r>
            <w:r w:rsidR="00124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84D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124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DA16C" w14:textId="77777777" w:rsidR="004A2BEB" w:rsidRPr="0045484D" w:rsidRDefault="004A2BEB" w:rsidP="004A2BEB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BFE6A2" w14:textId="77777777" w:rsidR="004A2BEB" w:rsidRPr="00081B27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70 sati nastave (1 x 2 sata tjedno)</w:t>
            </w:r>
          </w:p>
          <w:p w14:paraId="5EFFC877" w14:textId="4ED4DC8F" w:rsidR="004A2BEB" w:rsidRPr="00081B27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Nastava u školi</w:t>
            </w:r>
          </w:p>
          <w:p w14:paraId="5EAB9FF8" w14:textId="77777777" w:rsidR="0012469C" w:rsidRPr="0012469C" w:rsidRDefault="0012469C" w:rsidP="0012469C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469C">
              <w:rPr>
                <w:rFonts w:ascii="Times New Roman" w:hAnsi="Times New Roman"/>
                <w:sz w:val="24"/>
                <w:szCs w:val="24"/>
              </w:rPr>
              <w:t>mogući odlasci na kulturna događanja u sklopu nastave.</w:t>
            </w:r>
          </w:p>
          <w:p w14:paraId="49DEB979" w14:textId="77777777" w:rsidR="004A2BEB" w:rsidRPr="0045484D" w:rsidRDefault="004A2BEB" w:rsidP="004A2BEB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7E2E2E" w14:textId="77777777" w:rsidR="004A2BEB" w:rsidRPr="0045484D" w:rsidRDefault="004A2BEB" w:rsidP="004A2B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BE3850" w14:textId="77777777" w:rsidR="004A2BEB" w:rsidRPr="005444F9" w:rsidRDefault="004A2BEB" w:rsidP="004A2BE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6"/>
      <w:tr w:rsidR="004A2BEB" w:rsidRPr="00D42DBD" w14:paraId="44CD5C7F" w14:textId="77777777" w:rsidTr="00081B27">
        <w:tc>
          <w:tcPr>
            <w:tcW w:w="1730" w:type="dxa"/>
            <w:shd w:val="clear" w:color="auto" w:fill="E5DFEC" w:themeFill="accent4" w:themeFillTint="33"/>
          </w:tcPr>
          <w:p w14:paraId="41EB0ECD" w14:textId="77777777" w:rsidR="004A2BEB" w:rsidRPr="001D0C60" w:rsidRDefault="004A2BEB" w:rsidP="004A2BEB">
            <w:pPr>
              <w:jc w:val="center"/>
              <w:rPr>
                <w:b/>
              </w:rPr>
            </w:pPr>
            <w:r w:rsidRPr="001D0C60">
              <w:rPr>
                <w:b/>
              </w:rPr>
              <w:lastRenderedPageBreak/>
              <w:t>IZBORNA NASTAVA BIOLOGIJE</w:t>
            </w:r>
          </w:p>
          <w:p w14:paraId="4378A3FC" w14:textId="77777777" w:rsidR="004A2BEB" w:rsidRPr="00D42DBD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0BF9E372" w14:textId="20CAC6CF" w:rsidR="004A2BEB" w:rsidRPr="00A664F7" w:rsidRDefault="00AB7081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Petra Tomić</w:t>
            </w:r>
            <w:r w:rsidR="004A2BEB"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prof.</w:t>
            </w:r>
          </w:p>
          <w:p w14:paraId="0637D57A" w14:textId="77777777" w:rsidR="004A2BEB" w:rsidRPr="003A1251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8EA6103" w14:textId="77777777" w:rsidR="004A2BEB" w:rsidRPr="00A664F7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Proširenje gradiva </w:t>
            </w:r>
          </w:p>
          <w:p w14:paraId="270559BA" w14:textId="77777777" w:rsidR="004A2BEB" w:rsidRPr="0045484D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95" w:type="dxa"/>
          </w:tcPr>
          <w:p w14:paraId="2BFE3327" w14:textId="55740116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 </w:t>
            </w:r>
            <w:r w:rsidR="001246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razreda</w:t>
            </w:r>
          </w:p>
          <w:p w14:paraId="134FF516" w14:textId="77777777" w:rsidR="004A2BEB" w:rsidRPr="003A1251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DB8D67B" w14:textId="77777777" w:rsidR="004A2BEB" w:rsidRPr="00A664F7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Raznolikost živog svijeta</w:t>
            </w:r>
          </w:p>
          <w:p w14:paraId="17090E18" w14:textId="77777777" w:rsidR="004A2BEB" w:rsidRPr="00A664F7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Čovjek i okoliš</w:t>
            </w:r>
          </w:p>
          <w:p w14:paraId="7D7A0F86" w14:textId="77777777" w:rsidR="004A2BEB" w:rsidRPr="003A1251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14:paraId="116EE444" w14:textId="77777777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Praktični radovi, mini projekti, terenska nastava</w:t>
            </w:r>
          </w:p>
          <w:p w14:paraId="4EB29345" w14:textId="77777777" w:rsidR="004A2BEB" w:rsidRPr="003A1251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159EA" w14:textId="00C6F5DB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Dva sata tjedno tijekom školske godine 202</w:t>
            </w:r>
            <w:r w:rsidR="001246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./202</w:t>
            </w:r>
            <w:r w:rsidR="001246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33C8A731" w14:textId="77777777" w:rsidR="004A2BEB" w:rsidRPr="003A1251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EE7212" w14:textId="77777777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Nema posebnih troškova</w:t>
            </w:r>
          </w:p>
          <w:p w14:paraId="33C2D692" w14:textId="77777777" w:rsidR="004A2BEB" w:rsidRPr="00D42DBD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829937" w14:textId="77777777" w:rsidR="004A2BEB" w:rsidRPr="00A664F7" w:rsidRDefault="004A2BEB" w:rsidP="004A2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64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Usvojenost i primjena proširenih sadržaja, uspjeh na natjecanju</w:t>
            </w:r>
          </w:p>
          <w:p w14:paraId="54AE7BB9" w14:textId="77777777" w:rsidR="004A2BEB" w:rsidRPr="00D42DBD" w:rsidRDefault="004A2BEB" w:rsidP="004A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BEB" w:rsidRPr="00D42DBD" w14:paraId="312FB6C3" w14:textId="77777777" w:rsidTr="00081B27">
        <w:tc>
          <w:tcPr>
            <w:tcW w:w="1730" w:type="dxa"/>
            <w:shd w:val="clear" w:color="auto" w:fill="E5DFEC" w:themeFill="accent4" w:themeFillTint="33"/>
          </w:tcPr>
          <w:p w14:paraId="73679E54" w14:textId="21FDD499" w:rsidR="004A2BEB" w:rsidRPr="00081B27" w:rsidRDefault="004A2BEB" w:rsidP="004A2BEB">
            <w:pPr>
              <w:jc w:val="center"/>
              <w:rPr>
                <w:b/>
                <w:lang w:val="hr-HR"/>
              </w:rPr>
            </w:pPr>
            <w:r w:rsidRPr="00081B27">
              <w:rPr>
                <w:b/>
                <w:lang w:val="hr-HR"/>
              </w:rPr>
              <w:t xml:space="preserve">Izborna nastava engleskog jezika u </w:t>
            </w:r>
            <w:r w:rsidR="0012469C">
              <w:rPr>
                <w:b/>
                <w:lang w:val="hr-HR"/>
              </w:rPr>
              <w:t>trećim</w:t>
            </w:r>
            <w:r w:rsidRPr="00081B27">
              <w:rPr>
                <w:b/>
                <w:lang w:val="hr-HR"/>
              </w:rPr>
              <w:t xml:space="preserve"> razredima općeg usmjerenja</w:t>
            </w:r>
          </w:p>
          <w:p w14:paraId="6931E783" w14:textId="77777777" w:rsidR="004A2BEB" w:rsidRPr="00081B27" w:rsidRDefault="004A2BEB" w:rsidP="004A2BEB">
            <w:pPr>
              <w:jc w:val="center"/>
              <w:rPr>
                <w:b/>
                <w:lang w:val="hr-HR"/>
              </w:rPr>
            </w:pPr>
            <w:r w:rsidRPr="00081B27">
              <w:rPr>
                <w:b/>
                <w:lang w:val="hr-HR"/>
              </w:rPr>
              <w:t>(Usavršavanje vještina pisanja, čitanja i slušanja s razumijevanjem na engleskom jeziku)</w:t>
            </w:r>
          </w:p>
          <w:p w14:paraId="07C4C834" w14:textId="77777777" w:rsidR="004A2BEB" w:rsidRPr="001D0C60" w:rsidRDefault="004A2BEB" w:rsidP="004A2BE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E5B2702" w14:textId="77777777" w:rsidR="004A2BEB" w:rsidRPr="00081B2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Slađana Adamović</w:t>
            </w:r>
          </w:p>
          <w:p w14:paraId="23412C96" w14:textId="77777777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52" w:type="dxa"/>
          </w:tcPr>
          <w:p w14:paraId="2E5119C8" w14:textId="77777777" w:rsidR="004A2BEB" w:rsidRPr="00081B27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Razvijati vještine pisanja, čitanja i slušanja s razumijevanjem te vještinu govorenja i poticati kritičko mišljenje.</w:t>
            </w:r>
          </w:p>
          <w:p w14:paraId="16584B17" w14:textId="77777777" w:rsidR="004A2BEB" w:rsidRPr="00A664F7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95" w:type="dxa"/>
          </w:tcPr>
          <w:p w14:paraId="180D7D94" w14:textId="29E0951F" w:rsidR="004A2BEB" w:rsidRPr="00081B2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 polaznici izborne nastave engleskog jezika u </w:t>
            </w:r>
            <w:r w:rsidR="001246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trećim</w:t>
            </w: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razredima.</w:t>
            </w:r>
          </w:p>
          <w:p w14:paraId="5445679A" w14:textId="77777777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56" w:type="dxa"/>
          </w:tcPr>
          <w:p w14:paraId="06081190" w14:textId="77777777" w:rsidR="004A2BEB" w:rsidRPr="00081B27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Uvježbavanje vještina pisanja, čitanja i slušanja s razumijevanjem uz analizu tekstova i zvučnih zapisa te pisanje eseja u okviru učenicima bliskih i relevantnih tema iz svakodnevnog života. </w:t>
            </w:r>
          </w:p>
          <w:p w14:paraId="05A46C45" w14:textId="77777777" w:rsidR="004A2BEB" w:rsidRPr="00A664F7" w:rsidRDefault="004A2BEB" w:rsidP="004A2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14:paraId="2D5A1187" w14:textId="77777777" w:rsidR="004A2BEB" w:rsidRPr="00081B2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 sati nastave (1 x 2 sata tjedno)</w:t>
            </w:r>
          </w:p>
          <w:p w14:paraId="735F36B7" w14:textId="77777777" w:rsidR="004A2BEB" w:rsidRPr="00081B2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Nastava u školi.</w:t>
            </w:r>
          </w:p>
          <w:p w14:paraId="0FDA4712" w14:textId="77777777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484161E" w14:textId="527AB852" w:rsidR="004A2BEB" w:rsidRPr="00081B2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šk. god. 202</w:t>
            </w:r>
            <w:r w:rsidR="001246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./202</w:t>
            </w:r>
            <w:r w:rsidR="001246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081B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  <w:p w14:paraId="43E53343" w14:textId="77777777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4AEC743F" w14:textId="77777777" w:rsidR="004A2BEB" w:rsidRPr="00A664F7" w:rsidRDefault="004A2BEB" w:rsidP="004A2B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6C3465BB" w14:textId="77777777" w:rsidR="004A2BEB" w:rsidRPr="00A664F7" w:rsidRDefault="004A2BEB" w:rsidP="004A2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5BBA43B" w14:textId="77777777" w:rsidR="0012469C" w:rsidRDefault="0012469C" w:rsidP="009A3458">
      <w:pPr>
        <w:rPr>
          <w:rFonts w:ascii="Lucida Handwriting" w:hAnsi="Lucida Handwriting" w:cs="Times New Roman"/>
          <w:i/>
          <w:iCs/>
          <w:sz w:val="32"/>
          <w:szCs w:val="32"/>
        </w:rPr>
      </w:pPr>
    </w:p>
    <w:p w14:paraId="02153F13" w14:textId="15274186" w:rsidR="00FC2921" w:rsidRPr="00FC2921" w:rsidRDefault="00FC2921" w:rsidP="009A3458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FC2921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Izborna nastava</w:t>
      </w:r>
    </w:p>
    <w:p w14:paraId="04216784" w14:textId="4D9353B1" w:rsidR="00FC2921" w:rsidRPr="00FC2921" w:rsidRDefault="00FB05C5" w:rsidP="00FC2921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>
        <w:rPr>
          <w:rFonts w:ascii="Lucida Handwriting" w:hAnsi="Lucida Handwriting" w:cs="Times New Roman"/>
          <w:i/>
          <w:iCs/>
          <w:sz w:val="32"/>
          <w:szCs w:val="32"/>
        </w:rPr>
        <w:t>4</w:t>
      </w:r>
      <w:r w:rsidR="00FC2921" w:rsidRPr="00FC2921">
        <w:rPr>
          <w:rFonts w:ascii="Lucida Handwriting" w:hAnsi="Lucida Handwriting" w:cs="Times New Roman"/>
          <w:i/>
          <w:iCs/>
          <w:sz w:val="32"/>
          <w:szCs w:val="32"/>
        </w:rPr>
        <w:t>. razred</w:t>
      </w:r>
    </w:p>
    <w:tbl>
      <w:tblPr>
        <w:tblStyle w:val="Reetkatablice"/>
        <w:tblW w:w="142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05"/>
        <w:gridCol w:w="1530"/>
        <w:gridCol w:w="1730"/>
        <w:gridCol w:w="1559"/>
        <w:gridCol w:w="2098"/>
        <w:gridCol w:w="1559"/>
        <w:gridCol w:w="1418"/>
        <w:gridCol w:w="1417"/>
        <w:gridCol w:w="1586"/>
      </w:tblGrid>
      <w:tr w:rsidR="006C3566" w:rsidRPr="000A0053" w14:paraId="66EFDDD4" w14:textId="77777777" w:rsidTr="000C7159">
        <w:tc>
          <w:tcPr>
            <w:tcW w:w="1305" w:type="dxa"/>
            <w:shd w:val="clear" w:color="auto" w:fill="FABF8F" w:themeFill="accent6" w:themeFillTint="99"/>
          </w:tcPr>
          <w:p w14:paraId="2CD21590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Naziv aktivnosti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1291F0E2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Nositelj aktivnosti</w:t>
            </w:r>
          </w:p>
        </w:tc>
        <w:tc>
          <w:tcPr>
            <w:tcW w:w="1730" w:type="dxa"/>
            <w:shd w:val="clear" w:color="auto" w:fill="FABF8F" w:themeFill="accent6" w:themeFillTint="99"/>
          </w:tcPr>
          <w:p w14:paraId="03D2D117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Cilj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49AC21AB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Namjena</w:t>
            </w:r>
          </w:p>
        </w:tc>
        <w:tc>
          <w:tcPr>
            <w:tcW w:w="2098" w:type="dxa"/>
            <w:shd w:val="clear" w:color="auto" w:fill="FABF8F" w:themeFill="accent6" w:themeFillTint="99"/>
          </w:tcPr>
          <w:p w14:paraId="6B946D71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Sadržaj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38377D77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Način realizacije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43D509FC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Vremenik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5EECD486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Troškovnik</w:t>
            </w:r>
          </w:p>
        </w:tc>
        <w:tc>
          <w:tcPr>
            <w:tcW w:w="1586" w:type="dxa"/>
            <w:shd w:val="clear" w:color="auto" w:fill="FABF8F" w:themeFill="accent6" w:themeFillTint="99"/>
          </w:tcPr>
          <w:p w14:paraId="3EA1F990" w14:textId="77777777" w:rsidR="006C3566" w:rsidRPr="000A0053" w:rsidRDefault="006C3566" w:rsidP="00E974A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053">
              <w:rPr>
                <w:rFonts w:ascii="Times New Roman" w:hAnsi="Times New Roman" w:cs="Times New Roman"/>
                <w:b/>
              </w:rPr>
              <w:t>Vrednovanje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A0053">
              <w:rPr>
                <w:rFonts w:ascii="Times New Roman" w:hAnsi="Times New Roman" w:cs="Times New Roman"/>
                <w:b/>
              </w:rPr>
              <w:t>rezultata</w:t>
            </w:r>
          </w:p>
        </w:tc>
      </w:tr>
      <w:tr w:rsidR="006C3566" w:rsidRPr="000A0053" w14:paraId="4BF4D7CA" w14:textId="77777777" w:rsidTr="000C7159">
        <w:tc>
          <w:tcPr>
            <w:tcW w:w="1305" w:type="dxa"/>
            <w:shd w:val="clear" w:color="auto" w:fill="FABF8F" w:themeFill="accent6" w:themeFillTint="99"/>
          </w:tcPr>
          <w:p w14:paraId="1B1E0A06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4D">
              <w:rPr>
                <w:rFonts w:ascii="Times New Roman" w:hAnsi="Times New Roman" w:cs="Times New Roman"/>
                <w:b/>
                <w:sz w:val="24"/>
                <w:szCs w:val="24"/>
              </w:rPr>
              <w:t>Izborna nastava Biologija</w:t>
            </w:r>
          </w:p>
        </w:tc>
        <w:tc>
          <w:tcPr>
            <w:tcW w:w="1530" w:type="dxa"/>
          </w:tcPr>
          <w:p w14:paraId="6A735341" w14:textId="3DD351E2" w:rsidR="006C3566" w:rsidRPr="0045484D" w:rsidRDefault="006C3566" w:rsidP="00E974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548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Višnja Kovač Vezmarović, dipl. ing. voditelj programa</w:t>
            </w:r>
          </w:p>
          <w:p w14:paraId="7855B756" w14:textId="77777777" w:rsidR="006C3566" w:rsidRPr="0045484D" w:rsidRDefault="006C3566" w:rsidP="00A0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5F0BFA4" w14:textId="77777777" w:rsidR="000C7159" w:rsidRPr="000C7159" w:rsidRDefault="000C7159" w:rsidP="000C7159">
            <w:pPr>
              <w:pStyle w:val="Framecontents"/>
              <w:rPr>
                <w:rFonts w:ascii="Times New Roman" w:hAnsi="Times New Roman" w:cs="Times New Roman"/>
              </w:rPr>
            </w:pPr>
            <w:r w:rsidRPr="000C7159">
              <w:rPr>
                <w:rFonts w:ascii="Times New Roman" w:hAnsi="Times New Roman" w:cs="Times New Roman"/>
              </w:rPr>
              <w:t>Putem praktičnog rada ponoviti gradivo trećeg razreda vezano uz procese fotosinteze i staničnog disanja</w:t>
            </w:r>
          </w:p>
          <w:p w14:paraId="4FF4C387" w14:textId="77777777" w:rsidR="000C7159" w:rsidRPr="000C7159" w:rsidRDefault="000C7159" w:rsidP="000C7159">
            <w:pPr>
              <w:pStyle w:val="Framecontents"/>
              <w:rPr>
                <w:rFonts w:ascii="Times New Roman" w:hAnsi="Times New Roman" w:cs="Times New Roman"/>
              </w:rPr>
            </w:pPr>
            <w:r w:rsidRPr="000C7159">
              <w:rPr>
                <w:rFonts w:ascii="Times New Roman" w:hAnsi="Times New Roman" w:cs="Times New Roman"/>
              </w:rPr>
              <w:t>Mikroskopirati stanice u mitozi i mejozi</w:t>
            </w:r>
          </w:p>
          <w:p w14:paraId="7BFE00C9" w14:textId="77777777" w:rsidR="000C7159" w:rsidRPr="000C7159" w:rsidRDefault="000C7159" w:rsidP="000C7159">
            <w:pPr>
              <w:pStyle w:val="Framecontents"/>
              <w:rPr>
                <w:rFonts w:ascii="Times New Roman" w:hAnsi="Times New Roman" w:cs="Times New Roman"/>
              </w:rPr>
            </w:pPr>
            <w:r w:rsidRPr="000C7159">
              <w:rPr>
                <w:rFonts w:ascii="Times New Roman" w:hAnsi="Times New Roman" w:cs="Times New Roman"/>
              </w:rPr>
              <w:t>Napraviti transformaciju bakterija</w:t>
            </w:r>
          </w:p>
          <w:p w14:paraId="5A710AB1" w14:textId="77777777" w:rsidR="000C7159" w:rsidRPr="000C7159" w:rsidRDefault="000C7159" w:rsidP="000C7159">
            <w:pPr>
              <w:pStyle w:val="Framecontents"/>
              <w:rPr>
                <w:rFonts w:ascii="Times New Roman" w:hAnsi="Times New Roman" w:cs="Times New Roman"/>
              </w:rPr>
            </w:pPr>
            <w:r w:rsidRPr="000C7159">
              <w:rPr>
                <w:rFonts w:ascii="Times New Roman" w:hAnsi="Times New Roman" w:cs="Times New Roman"/>
              </w:rPr>
              <w:t>Vježbati se u timskom radu i suradničkom učenju putem grupnog rada i prezentacije naučenog ostalim učenicima</w:t>
            </w:r>
          </w:p>
          <w:p w14:paraId="3DB402E4" w14:textId="77777777" w:rsidR="000C7159" w:rsidRPr="000C7159" w:rsidRDefault="000C7159" w:rsidP="000C7159">
            <w:pPr>
              <w:pStyle w:val="Framecontents"/>
              <w:rPr>
                <w:rFonts w:ascii="Times New Roman" w:hAnsi="Times New Roman" w:cs="Times New Roman"/>
              </w:rPr>
            </w:pPr>
            <w:r w:rsidRPr="000C7159">
              <w:rPr>
                <w:rFonts w:ascii="Times New Roman" w:hAnsi="Times New Roman" w:cs="Times New Roman"/>
              </w:rPr>
              <w:lastRenderedPageBreak/>
              <w:t>Vježbati se u suradničkom učenju putem održavanja vježbi na učenike osnovnih škola</w:t>
            </w:r>
          </w:p>
          <w:p w14:paraId="3DDFAF75" w14:textId="77777777" w:rsidR="000C7159" w:rsidRPr="000C7159" w:rsidRDefault="000C7159" w:rsidP="000C7159">
            <w:pPr>
              <w:pStyle w:val="Framecontents"/>
              <w:rPr>
                <w:rFonts w:ascii="Times New Roman" w:hAnsi="Times New Roman" w:cs="Times New Roman"/>
              </w:rPr>
            </w:pPr>
            <w:r w:rsidRPr="000C7159">
              <w:rPr>
                <w:rFonts w:ascii="Times New Roman" w:hAnsi="Times New Roman" w:cs="Times New Roman"/>
              </w:rPr>
              <w:t xml:space="preserve">Razvijati kritičko mišljenje </w:t>
            </w:r>
          </w:p>
          <w:p w14:paraId="16519C2A" w14:textId="690C45C3" w:rsidR="006C3566" w:rsidRPr="0045484D" w:rsidRDefault="000C7159" w:rsidP="003D1B14">
            <w:pPr>
              <w:pStyle w:val="Framecontents"/>
              <w:rPr>
                <w:rFonts w:ascii="Times New Roman" w:hAnsi="Times New Roman" w:cs="Times New Roman"/>
              </w:rPr>
            </w:pPr>
            <w:r w:rsidRPr="000C7159">
              <w:rPr>
                <w:rFonts w:ascii="Times New Roman" w:hAnsi="Times New Roman" w:cs="Times New Roman"/>
              </w:rPr>
              <w:t>Sistematizirati sva područja biologije i dovesti ih u vezu</w:t>
            </w:r>
          </w:p>
        </w:tc>
        <w:tc>
          <w:tcPr>
            <w:tcW w:w="1559" w:type="dxa"/>
          </w:tcPr>
          <w:p w14:paraId="7C7B98ED" w14:textId="7E2D8888" w:rsidR="00A04DDD" w:rsidRPr="00A04DDD" w:rsidRDefault="00A04DDD" w:rsidP="00A04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Zainteresirani učenici </w:t>
            </w:r>
            <w:r w:rsidR="000C715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četvrtih</w:t>
            </w:r>
            <w:r w:rsidRPr="00A04D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razreda</w:t>
            </w:r>
          </w:p>
          <w:p w14:paraId="70A33632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1AB438D" w14:textId="77777777" w:rsidR="006C3566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6907" w14:textId="77777777" w:rsidR="00A04DDD" w:rsidRPr="0045484D" w:rsidRDefault="00A04DDD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639F1A" w14:textId="4208785F" w:rsidR="008D5B58" w:rsidRPr="008D5B58" w:rsidRDefault="008D5B58" w:rsidP="008D5B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D5B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 rade seminarske radove, prezentacije i plakate u digitalnom obliku, materijali se dijele putem web stranice i društvenih mreža škole,  samostalna izrada laboratorijskih vježbi , odlazak na terensku nastavu u Sisku i Zagrebu.  </w:t>
            </w:r>
          </w:p>
          <w:p w14:paraId="0E94D673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D8A260" w14:textId="77777777" w:rsidR="000C7159" w:rsidRPr="000C7159" w:rsidRDefault="000C7159" w:rsidP="000C715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C715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Dva sata tjedno u sklopu redovne nastave tijekom cijele nastavne godine. Povremeno će se nastava održavati i u drugim terminima, popodne, kada nam u posjet dolaze učenici osnovnih škola ili kad se posjećuje neka </w:t>
            </w:r>
            <w:r w:rsidRPr="000C715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znanstvena institucija. </w:t>
            </w:r>
          </w:p>
          <w:p w14:paraId="6763F019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304B1C" w14:textId="77777777" w:rsidR="00A04DDD" w:rsidRPr="00A04DDD" w:rsidRDefault="00A04DDD" w:rsidP="00A04DD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lastRenderedPageBreak/>
              <w:t xml:space="preserve">Svi materijali se izrađuju u digitalnom obliku. </w:t>
            </w:r>
          </w:p>
          <w:p w14:paraId="719EDBA8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96B76B8" w14:textId="77777777" w:rsidR="00A04DDD" w:rsidRPr="00A04DDD" w:rsidRDefault="00A04DDD" w:rsidP="00A04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Vrednovanje usvojenosti nastavnih sadržaja, ocjenjivanje seminarskih radova, prezentacija i plakata, ocjenjivanje samostalnosti pri izradi vježbi te ocjenjivanje izvještaja o rezultatima vježbi</w:t>
            </w:r>
          </w:p>
          <w:p w14:paraId="015C45F7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66" w:rsidRPr="000A0053" w14:paraId="3C536A16" w14:textId="77777777" w:rsidTr="000C7159">
        <w:tc>
          <w:tcPr>
            <w:tcW w:w="1305" w:type="dxa"/>
            <w:shd w:val="clear" w:color="auto" w:fill="FABF8F" w:themeFill="accent6" w:themeFillTint="99"/>
          </w:tcPr>
          <w:p w14:paraId="092C1885" w14:textId="4D07E765" w:rsidR="00A04DDD" w:rsidRPr="00A04DDD" w:rsidRDefault="00A04DDD" w:rsidP="00A04DDD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b/>
                <w:sz w:val="24"/>
                <w:szCs w:val="24"/>
                <w:lang w:val="hr-HR"/>
              </w:rPr>
              <w:t xml:space="preserve">Izborna nastava engleskog jezika u </w:t>
            </w:r>
            <w:r w:rsidR="000C715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četvrtim</w:t>
            </w:r>
            <w:r w:rsidR="00D2235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A04DDD">
              <w:rPr>
                <w:rFonts w:ascii="Times New Roman" w:hAnsi="Times New Roman" w:cs="Times New Roman" w:hint="eastAsia"/>
                <w:b/>
                <w:sz w:val="24"/>
                <w:szCs w:val="24"/>
                <w:lang w:val="hr-HR"/>
              </w:rPr>
              <w:t>razredima općeg usmjerenja</w:t>
            </w:r>
          </w:p>
          <w:p w14:paraId="7BB564BA" w14:textId="77777777" w:rsidR="00A04DDD" w:rsidRPr="00A04DDD" w:rsidRDefault="00A04DDD" w:rsidP="00A04DDD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b/>
                <w:sz w:val="24"/>
                <w:szCs w:val="24"/>
                <w:lang w:val="hr-HR"/>
              </w:rPr>
              <w:t>(Engleski jezik u suvremenim medijima)</w:t>
            </w:r>
          </w:p>
          <w:p w14:paraId="3DC68306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9D5AFE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4D">
              <w:rPr>
                <w:rFonts w:ascii="Times New Roman" w:hAnsi="Times New Roman" w:cs="Times New Roman"/>
                <w:sz w:val="24"/>
                <w:szCs w:val="24"/>
              </w:rPr>
              <w:t>Ladislava Furlan Zaborac, prof.</w:t>
            </w:r>
          </w:p>
          <w:p w14:paraId="46B885A2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FEB7D02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548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Razvijati vještine razumijevanja čitanja, slušanja, govora i pisanja, poticanje kreativnosti kritičkog mišljenja</w:t>
            </w:r>
          </w:p>
          <w:p w14:paraId="78277171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33632" w14:textId="3F2AD424" w:rsidR="00A04DDD" w:rsidRPr="00A04DDD" w:rsidRDefault="00A04DDD" w:rsidP="00A04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 xml:space="preserve">Učenici polaznici izborne nastave engleskog jezika u </w:t>
            </w:r>
            <w:r w:rsidR="000C715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četvrtim</w:t>
            </w: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 xml:space="preserve"> razredima.</w:t>
            </w:r>
          </w:p>
          <w:p w14:paraId="297F0AAD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D7691F7" w14:textId="77777777" w:rsidR="00A04DDD" w:rsidRPr="00A04DDD" w:rsidRDefault="00A04DDD" w:rsidP="00A04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Analiza uporabe engleskog jezika u suvremenim medijima</w:t>
            </w:r>
          </w:p>
          <w:p w14:paraId="0D5F2837" w14:textId="22C599BA" w:rsidR="003D1B14" w:rsidRPr="000C7159" w:rsidRDefault="00A04DDD" w:rsidP="000C715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Uvježbavanje vještina razumijevanja čitanja, slušanja i pisanja uz analizu tekstova iz suvremenih medija, te rad na zadacima vezanima za učenicima bliske i relevantne teme.</w:t>
            </w:r>
          </w:p>
        </w:tc>
        <w:tc>
          <w:tcPr>
            <w:tcW w:w="1559" w:type="dxa"/>
          </w:tcPr>
          <w:p w14:paraId="03119595" w14:textId="77777777" w:rsidR="00A04DDD" w:rsidRPr="00A04DDD" w:rsidRDefault="00A04DDD" w:rsidP="00A04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70 sati nastave (1 x 2 sata tjedno)</w:t>
            </w:r>
          </w:p>
          <w:p w14:paraId="54A437E4" w14:textId="77777777" w:rsidR="00A04DDD" w:rsidRPr="00A04DDD" w:rsidRDefault="00A04DDD" w:rsidP="00A04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Nastava u školi, mogući odlasci na kulturna događanja u gradu u sklopu nastave.</w:t>
            </w:r>
          </w:p>
          <w:p w14:paraId="089A0BD8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2AB9AE3F" w14:textId="64C633FF" w:rsidR="00A04DDD" w:rsidRPr="00A04DDD" w:rsidRDefault="00A04DDD" w:rsidP="00A04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Tijekom šk.god. 2</w:t>
            </w:r>
            <w:r w:rsidR="000C715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./2</w:t>
            </w:r>
            <w:r w:rsidR="000C715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A04DDD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 xml:space="preserve">. </w:t>
            </w:r>
          </w:p>
          <w:p w14:paraId="5BBA7EFD" w14:textId="77777777" w:rsidR="006C3566" w:rsidRPr="0045484D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CA69D4F" w14:textId="77777777" w:rsidR="006C3566" w:rsidRPr="000A0053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86" w:type="dxa"/>
          </w:tcPr>
          <w:p w14:paraId="3EED9AAB" w14:textId="77777777" w:rsidR="006C3566" w:rsidRPr="000A0053" w:rsidRDefault="006C3566" w:rsidP="00E974A8">
            <w:pPr>
              <w:spacing w:after="200"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C3566" w:rsidRPr="000A0053" w14:paraId="2CD7F444" w14:textId="77777777" w:rsidTr="000C7159">
        <w:tc>
          <w:tcPr>
            <w:tcW w:w="1305" w:type="dxa"/>
            <w:shd w:val="clear" w:color="auto" w:fill="FABF8F" w:themeFill="accent6" w:themeFillTint="99"/>
          </w:tcPr>
          <w:p w14:paraId="5FB297C1" w14:textId="5613F662" w:rsidR="006C3566" w:rsidRPr="0045484D" w:rsidRDefault="00A04DDD" w:rsidP="00E974A8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Izborna nastava Matematike (</w:t>
            </w:r>
            <w:r w:rsidR="000C71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04DDD">
              <w:rPr>
                <w:rFonts w:ascii="Times New Roman" w:hAnsi="Times New Roman" w:cs="Times New Roman"/>
                <w:b/>
                <w:sz w:val="24"/>
                <w:szCs w:val="24"/>
              </w:rPr>
              <w:t>. razred)</w:t>
            </w:r>
          </w:p>
        </w:tc>
        <w:tc>
          <w:tcPr>
            <w:tcW w:w="1530" w:type="dxa"/>
          </w:tcPr>
          <w:p w14:paraId="721743D4" w14:textId="77777777" w:rsidR="00A664F7" w:rsidRPr="000C7159" w:rsidRDefault="00A664F7" w:rsidP="000C715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0C7159">
              <w:rPr>
                <w:rFonts w:ascii="Times New Roman" w:eastAsia="Calibri" w:hAnsi="Times New Roman" w:cs="Times New Roman"/>
                <w:lang w:val="hr-HR"/>
              </w:rPr>
              <w:t>Dinko Smolčić, prof. (zamjena za prof. Doru Sučić)</w:t>
            </w:r>
          </w:p>
          <w:p w14:paraId="54EA644F" w14:textId="77777777" w:rsidR="006C3566" w:rsidRPr="000C7159" w:rsidRDefault="006C3566" w:rsidP="000C715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6B95D753" w14:textId="77777777" w:rsidR="000C7159" w:rsidRPr="000C7159" w:rsidRDefault="000C7159" w:rsidP="000C7159">
            <w:pPr>
              <w:spacing w:after="200"/>
              <w:rPr>
                <w:rFonts w:ascii="Times New Roman" w:eastAsia="FZSongTi" w:hAnsi="Times New Roman" w:cs="Times New Roman"/>
                <w:kern w:val="1"/>
                <w:lang w:val="hr-HR" w:eastAsia="hi-IN" w:bidi="hi-IN"/>
              </w:rPr>
            </w:pPr>
            <w:r w:rsidRPr="000C7159">
              <w:rPr>
                <w:rFonts w:ascii="Times New Roman" w:eastAsia="FZSongTi" w:hAnsi="Times New Roman" w:cs="Times New Roman"/>
                <w:kern w:val="1"/>
                <w:lang w:val="hr-HR" w:eastAsia="hi-IN" w:bidi="hi-IN"/>
              </w:rPr>
              <w:t>Povećati interes za matematiku i nadopuniti znanje iz redovne nastave.</w:t>
            </w:r>
          </w:p>
          <w:p w14:paraId="330CC944" w14:textId="4446CF91" w:rsidR="006C3566" w:rsidRPr="000C7159" w:rsidRDefault="006C3566" w:rsidP="000C715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A0DE4E" w14:textId="793BB202" w:rsidR="003B10F6" w:rsidRPr="000C7159" w:rsidRDefault="003B10F6" w:rsidP="000C715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0C7159">
              <w:rPr>
                <w:rFonts w:ascii="Times New Roman" w:eastAsia="Calibri" w:hAnsi="Times New Roman" w:cs="Times New Roman"/>
                <w:lang w:val="hr-HR"/>
              </w:rPr>
              <w:t xml:space="preserve">Učenici </w:t>
            </w:r>
            <w:r w:rsidR="000C7159">
              <w:rPr>
                <w:rFonts w:ascii="Times New Roman" w:eastAsia="Calibri" w:hAnsi="Times New Roman" w:cs="Times New Roman"/>
                <w:lang w:val="hr-HR"/>
              </w:rPr>
              <w:t>4</w:t>
            </w:r>
            <w:r w:rsidRPr="000C7159">
              <w:rPr>
                <w:rFonts w:ascii="Times New Roman" w:eastAsia="Calibri" w:hAnsi="Times New Roman" w:cs="Times New Roman"/>
                <w:lang w:val="hr-HR"/>
              </w:rPr>
              <w:t>. razreda koji su izabrali matematiku kao izborni predmet.</w:t>
            </w:r>
          </w:p>
          <w:p w14:paraId="58A7CD79" w14:textId="77777777" w:rsidR="006C3566" w:rsidRPr="000C7159" w:rsidRDefault="006C3566" w:rsidP="000C715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672A51E4" w14:textId="751DA23E" w:rsidR="006C3566" w:rsidRPr="000C7159" w:rsidRDefault="000C7159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  <w:r w:rsidRPr="000C7159">
              <w:rPr>
                <w:rFonts w:ascii="Times New Roman" w:eastAsia="Calibri" w:hAnsi="Times New Roman" w:cs="Times New Roman"/>
                <w:bCs/>
                <w:lang w:val="hr-HR"/>
              </w:rPr>
              <w:t>Podatci, vjerojatnost, matematička indukcija i binomna formula, kombinatorika</w:t>
            </w:r>
          </w:p>
          <w:p w14:paraId="2765AA6B" w14:textId="77777777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  <w:p w14:paraId="0E8CEE10" w14:textId="77777777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  <w:p w14:paraId="3A44B46D" w14:textId="77777777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  <w:p w14:paraId="0CEED3BA" w14:textId="77777777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  <w:p w14:paraId="664D1FFE" w14:textId="77777777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  <w:p w14:paraId="729396FA" w14:textId="77777777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  <w:p w14:paraId="4B5BEA96" w14:textId="77777777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  <w:p w14:paraId="38C16487" w14:textId="17837782" w:rsidR="003B10F6" w:rsidRPr="000C7159" w:rsidRDefault="003B10F6" w:rsidP="000C7159">
            <w:pPr>
              <w:spacing w:after="20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</w:tcPr>
          <w:p w14:paraId="672D81E8" w14:textId="77777777" w:rsidR="000C7159" w:rsidRPr="000C7159" w:rsidRDefault="000C7159" w:rsidP="000C715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0C7159">
              <w:rPr>
                <w:rFonts w:ascii="Times New Roman" w:eastAsia="Calibri" w:hAnsi="Times New Roman" w:cs="Times New Roman"/>
                <w:lang w:val="hr-HR"/>
              </w:rPr>
              <w:t>Održavanje nastave, individualni, grupni i frontalni rad. Teorijska, praktična i nastava na računalu.</w:t>
            </w:r>
          </w:p>
          <w:p w14:paraId="51271FA9" w14:textId="06A44667" w:rsidR="00A664F7" w:rsidRPr="000C7159" w:rsidRDefault="00A664F7" w:rsidP="000C715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14:paraId="5A3781F3" w14:textId="77777777" w:rsidR="003B10F6" w:rsidRPr="000C7159" w:rsidRDefault="003B10F6" w:rsidP="000C7159">
            <w:pPr>
              <w:rPr>
                <w:rFonts w:ascii="Times New Roman" w:hAnsi="Times New Roman" w:cs="Times New Roman"/>
                <w:lang w:val="hr-HR"/>
              </w:rPr>
            </w:pPr>
            <w:r w:rsidRPr="000C7159">
              <w:rPr>
                <w:rFonts w:ascii="Times New Roman" w:hAnsi="Times New Roman" w:cs="Times New Roman"/>
                <w:lang w:val="hr-HR"/>
              </w:rPr>
              <w:t>Dva sata tjedno tijekom školske godine.</w:t>
            </w:r>
          </w:p>
          <w:p w14:paraId="605B9B84" w14:textId="43970C57" w:rsidR="006C3566" w:rsidRPr="000C7159" w:rsidRDefault="00C85A04" w:rsidP="000C7159">
            <w:pPr>
              <w:spacing w:after="200"/>
              <w:rPr>
                <w:rFonts w:ascii="Times New Roman" w:hAnsi="Times New Roman" w:cs="Times New Roman"/>
              </w:rPr>
            </w:pPr>
            <w:r w:rsidRPr="00C85A04">
              <w:rPr>
                <w:rFonts w:ascii="Times New Roman" w:hAnsi="Times New Roman" w:cs="Times New Roman"/>
                <w:lang w:val="hr-HR"/>
              </w:rPr>
              <w:t>2025./2026</w:t>
            </w:r>
          </w:p>
        </w:tc>
        <w:tc>
          <w:tcPr>
            <w:tcW w:w="1417" w:type="dxa"/>
          </w:tcPr>
          <w:p w14:paraId="76C26909" w14:textId="77777777" w:rsidR="003B10F6" w:rsidRPr="000C7159" w:rsidRDefault="003B10F6" w:rsidP="000C7159">
            <w:pPr>
              <w:rPr>
                <w:rFonts w:ascii="Times New Roman" w:hAnsi="Times New Roman" w:cs="Times New Roman"/>
                <w:lang w:val="hr-HR"/>
              </w:rPr>
            </w:pPr>
            <w:r w:rsidRPr="000C7159">
              <w:rPr>
                <w:rFonts w:ascii="Times New Roman" w:hAnsi="Times New Roman" w:cs="Times New Roman"/>
                <w:lang w:val="hr-HR"/>
              </w:rPr>
              <w:t>Troškovi u okviru redovitih zaduženja nastavnika.</w:t>
            </w:r>
          </w:p>
          <w:p w14:paraId="3569F597" w14:textId="41C67D51" w:rsidR="006C3566" w:rsidRPr="000C7159" w:rsidRDefault="006C3566" w:rsidP="000C715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0DF76BEE" w14:textId="77777777" w:rsidR="003B10F6" w:rsidRPr="000C7159" w:rsidRDefault="003B10F6" w:rsidP="000C7159">
            <w:pPr>
              <w:rPr>
                <w:rFonts w:ascii="Times New Roman" w:hAnsi="Times New Roman" w:cs="Times New Roman"/>
                <w:lang w:val="hr-HR"/>
              </w:rPr>
            </w:pPr>
            <w:r w:rsidRPr="000C7159">
              <w:rPr>
                <w:rFonts w:ascii="Times New Roman" w:hAnsi="Times New Roman" w:cs="Times New Roman"/>
                <w:lang w:val="hr-HR"/>
              </w:rPr>
              <w:t>Pismeno i usmeno ispitivanje. Ocjena za pismeni osvrt, vrednovanje kroz nastavni proces, izrada seminara/prezentacije, izrada plakata i panoa. Uspjeh učenika na državnoj maturi.</w:t>
            </w:r>
          </w:p>
          <w:p w14:paraId="3CFF6524" w14:textId="565ECD50" w:rsidR="006C3566" w:rsidRPr="000C7159" w:rsidRDefault="006C3566" w:rsidP="000C7159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3B10F6" w:rsidRPr="000A0053" w14:paraId="2F864D7D" w14:textId="77777777" w:rsidTr="000C7159">
        <w:tc>
          <w:tcPr>
            <w:tcW w:w="1305" w:type="dxa"/>
            <w:shd w:val="clear" w:color="auto" w:fill="FABF8F" w:themeFill="accent6" w:themeFillTint="99"/>
          </w:tcPr>
          <w:p w14:paraId="0FFD0591" w14:textId="5E18B5DB" w:rsidR="003B10F6" w:rsidRPr="00A04DDD" w:rsidRDefault="003B10F6" w:rsidP="003B10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Izborna nastava iz geografije- Turistička geografija (</w:t>
            </w:r>
            <w:r w:rsidR="00C85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četvrti</w:t>
            </w:r>
            <w:r w:rsidR="00D22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0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 opće gimnazije)</w:t>
            </w:r>
          </w:p>
        </w:tc>
        <w:tc>
          <w:tcPr>
            <w:tcW w:w="1530" w:type="dxa"/>
          </w:tcPr>
          <w:p w14:paraId="516BF540" w14:textId="36AAFBB8" w:rsidR="003B10F6" w:rsidRPr="00C85A04" w:rsidRDefault="003B10F6" w:rsidP="00C85A04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C85A04">
              <w:rPr>
                <w:rFonts w:ascii="Times New Roman" w:eastAsia="Calibri" w:hAnsi="Times New Roman" w:cs="Times New Roman"/>
                <w:lang w:val="hr-HR"/>
              </w:rPr>
              <w:t>Valerija Smuđ, prof.</w:t>
            </w:r>
            <w:r w:rsidR="00D22353" w:rsidRPr="00C85A04">
              <w:rPr>
                <w:rFonts w:ascii="Times New Roman" w:eastAsia="Calibri" w:hAnsi="Times New Roman" w:cs="Times New Roman"/>
                <w:lang w:val="hr-HR"/>
              </w:rPr>
              <w:t xml:space="preserve"> (zamjena)</w:t>
            </w:r>
          </w:p>
          <w:p w14:paraId="78CB478A" w14:textId="77777777" w:rsidR="003B10F6" w:rsidRPr="00C85A04" w:rsidRDefault="003B10F6" w:rsidP="00C85A04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730" w:type="dxa"/>
          </w:tcPr>
          <w:p w14:paraId="35AC6FD8" w14:textId="77777777" w:rsidR="003B10F6" w:rsidRPr="00C85A04" w:rsidRDefault="003B10F6" w:rsidP="00C85A04">
            <w:pPr>
              <w:pStyle w:val="Bezproreda"/>
              <w:rPr>
                <w:rFonts w:ascii="Times New Roman" w:hAnsi="Times New Roman"/>
              </w:rPr>
            </w:pPr>
            <w:r w:rsidRPr="00C85A04">
              <w:rPr>
                <w:rFonts w:ascii="Times New Roman" w:hAnsi="Times New Roman"/>
              </w:rPr>
              <w:t xml:space="preserve">Povećanje motiviranosti kod učenika za usvajanje dodatnog znanja iz geografije. Poticanje želje za učenjem geografije. Proširenje temeljnih geografskih znanja potrebnih za bolje razumijevanje postojanja, </w:t>
            </w:r>
            <w:r w:rsidRPr="00C85A04">
              <w:rPr>
                <w:rFonts w:ascii="Times New Roman" w:hAnsi="Times New Roman"/>
              </w:rPr>
              <w:lastRenderedPageBreak/>
              <w:t>funkcioniranja i međuovisnosti ekonomskih sustava u prostoru i njihovu ovisnost o prirodno- geografskim obilježjima i ostalim čimbenicima. Razvijanje sposobnosti primjene metoda geografskih mišljenja u životu suvremenog čovjeka.</w:t>
            </w:r>
          </w:p>
          <w:p w14:paraId="334B71E8" w14:textId="77777777" w:rsidR="003B10F6" w:rsidRPr="00C85A04" w:rsidRDefault="003B10F6" w:rsidP="00C85A04">
            <w:pPr>
              <w:pStyle w:val="Bezproreda"/>
              <w:rPr>
                <w:rFonts w:ascii="Times New Roman" w:hAnsi="Times New Roman"/>
              </w:rPr>
            </w:pPr>
          </w:p>
          <w:p w14:paraId="29847E5B" w14:textId="77777777" w:rsidR="003B10F6" w:rsidRPr="00C85A04" w:rsidRDefault="003B10F6" w:rsidP="00C85A04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5DB336" w14:textId="6F46F241" w:rsidR="003B10F6" w:rsidRPr="00C85A04" w:rsidRDefault="003B10F6" w:rsidP="00C85A04">
            <w:pPr>
              <w:rPr>
                <w:rFonts w:ascii="Times New Roman" w:hAnsi="Times New Roman" w:cs="Times New Roman"/>
              </w:rPr>
            </w:pPr>
            <w:r w:rsidRPr="00C85A04">
              <w:rPr>
                <w:rFonts w:ascii="Times New Roman" w:hAnsi="Times New Roman" w:cs="Times New Roman"/>
              </w:rPr>
              <w:lastRenderedPageBreak/>
              <w:t xml:space="preserve">Učenici </w:t>
            </w:r>
            <w:r w:rsidR="00C85A04">
              <w:rPr>
                <w:rFonts w:ascii="Times New Roman" w:hAnsi="Times New Roman" w:cs="Times New Roman"/>
              </w:rPr>
              <w:t>4</w:t>
            </w:r>
            <w:r w:rsidRPr="00C85A04">
              <w:rPr>
                <w:rFonts w:ascii="Times New Roman" w:hAnsi="Times New Roman" w:cs="Times New Roman"/>
              </w:rPr>
              <w:t>. razreda opće gimnazije</w:t>
            </w:r>
          </w:p>
          <w:p w14:paraId="5AF04166" w14:textId="77777777" w:rsidR="003B10F6" w:rsidRPr="00C85A04" w:rsidRDefault="003B10F6" w:rsidP="00C85A04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98" w:type="dxa"/>
          </w:tcPr>
          <w:p w14:paraId="754EF5E5" w14:textId="77777777" w:rsidR="00C85A04" w:rsidRPr="00C85A04" w:rsidRDefault="00C85A04" w:rsidP="00C85A04">
            <w:pPr>
              <w:pStyle w:val="Bezproreda"/>
              <w:rPr>
                <w:rFonts w:ascii="Times New Roman" w:hAnsi="Times New Roman"/>
              </w:rPr>
            </w:pPr>
            <w:r w:rsidRPr="00C85A04">
              <w:rPr>
                <w:rFonts w:ascii="Times New Roman" w:hAnsi="Times New Roman"/>
              </w:rPr>
              <w:t xml:space="preserve">Upotpunjavanje programa četvertog razreda opće gimnazije gradivom </w:t>
            </w:r>
            <w:r w:rsidRPr="00C85A04">
              <w:rPr>
                <w:rFonts w:ascii="Times New Roman" w:hAnsi="Times New Roman"/>
                <w:i/>
              </w:rPr>
              <w:t>Turističke geografije</w:t>
            </w:r>
            <w:r w:rsidRPr="00C85A04">
              <w:rPr>
                <w:rFonts w:ascii="Times New Roman" w:hAnsi="Times New Roman"/>
              </w:rPr>
              <w:t xml:space="preserve"> (osnove turizma, turizam Hrvatske).</w:t>
            </w:r>
          </w:p>
          <w:p w14:paraId="038B778F" w14:textId="77777777" w:rsidR="003B10F6" w:rsidRPr="00C85A04" w:rsidRDefault="003B10F6" w:rsidP="00C85A04">
            <w:pPr>
              <w:pStyle w:val="Bezproreda"/>
              <w:rPr>
                <w:rFonts w:ascii="Times New Roman" w:hAnsi="Times New Roman"/>
              </w:rPr>
            </w:pPr>
          </w:p>
          <w:p w14:paraId="4E09C5D0" w14:textId="77777777" w:rsidR="003B10F6" w:rsidRPr="00C85A04" w:rsidRDefault="003B10F6" w:rsidP="00C85A04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559" w:type="dxa"/>
          </w:tcPr>
          <w:p w14:paraId="187660D9" w14:textId="77777777" w:rsidR="003B10F6" w:rsidRPr="00C85A04" w:rsidRDefault="003B10F6" w:rsidP="00C85A04">
            <w:pPr>
              <w:pStyle w:val="Bezproreda"/>
              <w:rPr>
                <w:rFonts w:ascii="Times New Roman" w:hAnsi="Times New Roman"/>
              </w:rPr>
            </w:pPr>
            <w:r w:rsidRPr="00C85A04">
              <w:rPr>
                <w:rFonts w:ascii="Times New Roman" w:hAnsi="Times New Roman"/>
              </w:rPr>
              <w:t xml:space="preserve">Korištenjem raznih nastavnih metoda od klasičnog frontalnog rada, preko individualnog rada učenika, radu u paru, rada u grupama, do korištenja informacijsko-komunikacijske tehnologije </w:t>
            </w:r>
            <w:r w:rsidRPr="00C85A04">
              <w:rPr>
                <w:rFonts w:ascii="Times New Roman" w:hAnsi="Times New Roman"/>
              </w:rPr>
              <w:lastRenderedPageBreak/>
              <w:t>(IKT) u nastavi, te terenska nastava (posjet turističkoj agenciji, muzejima, izleti).</w:t>
            </w:r>
          </w:p>
          <w:p w14:paraId="67F69BA5" w14:textId="77777777" w:rsidR="003B10F6" w:rsidRPr="00C85A04" w:rsidRDefault="003B10F6" w:rsidP="00C85A04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14:paraId="106E2BA4" w14:textId="77777777" w:rsidR="003B10F6" w:rsidRPr="00C85A04" w:rsidRDefault="003B10F6" w:rsidP="00C85A04">
            <w:pPr>
              <w:pStyle w:val="Bezproreda"/>
              <w:rPr>
                <w:rFonts w:ascii="Times New Roman" w:hAnsi="Times New Roman"/>
              </w:rPr>
            </w:pPr>
            <w:r w:rsidRPr="00C85A04">
              <w:rPr>
                <w:rFonts w:ascii="Times New Roman" w:hAnsi="Times New Roman"/>
              </w:rPr>
              <w:lastRenderedPageBreak/>
              <w:t>Dva sata tjedno izborne nastave prema rasporedu. Ukupno 70 sati godišnje.</w:t>
            </w:r>
          </w:p>
          <w:p w14:paraId="6D8CFF01" w14:textId="77777777" w:rsidR="003B10F6" w:rsidRPr="00C85A04" w:rsidRDefault="003B10F6" w:rsidP="00C85A04">
            <w:pPr>
              <w:pStyle w:val="Bezproreda"/>
              <w:rPr>
                <w:rFonts w:ascii="Times New Roman" w:hAnsi="Times New Roman"/>
              </w:rPr>
            </w:pPr>
          </w:p>
          <w:p w14:paraId="7ABDF609" w14:textId="77777777" w:rsidR="003B10F6" w:rsidRPr="00C85A04" w:rsidRDefault="003B10F6" w:rsidP="00C85A04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551FADB1" w14:textId="77777777" w:rsidR="003B10F6" w:rsidRPr="00C85A04" w:rsidRDefault="003B10F6" w:rsidP="00C85A04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C85A04">
              <w:rPr>
                <w:rFonts w:ascii="Times New Roman" w:eastAsia="Calibri" w:hAnsi="Times New Roman" w:cs="Times New Roman"/>
                <w:lang w:val="hr-HR"/>
              </w:rPr>
              <w:t>Redovni potrošni materijal za nastavu, ulaznice,prijevoz i dnevnice.</w:t>
            </w:r>
          </w:p>
          <w:p w14:paraId="6494A317" w14:textId="77777777" w:rsidR="003B10F6" w:rsidRPr="00C85A04" w:rsidRDefault="003B10F6" w:rsidP="00C85A04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86" w:type="dxa"/>
          </w:tcPr>
          <w:p w14:paraId="684E0891" w14:textId="77777777" w:rsidR="00C85A04" w:rsidRPr="00C85A04" w:rsidRDefault="00C85A04" w:rsidP="00C85A04">
            <w:pPr>
              <w:pStyle w:val="Bezproreda"/>
              <w:rPr>
                <w:rFonts w:ascii="Times New Roman" w:hAnsi="Times New Roman"/>
              </w:rPr>
            </w:pPr>
            <w:r w:rsidRPr="00C85A04">
              <w:rPr>
                <w:rFonts w:ascii="Times New Roman" w:hAnsi="Times New Roman"/>
              </w:rPr>
              <w:t>Redovite kratke provjere i pitanja. Pisana provjera znanja iza svake velike cjeline. Praćenje interesa, samostalnosti i odgovornosti u radu.</w:t>
            </w:r>
          </w:p>
          <w:p w14:paraId="354191E2" w14:textId="77777777" w:rsidR="003B10F6" w:rsidRPr="00C85A04" w:rsidRDefault="003B10F6" w:rsidP="00C85A04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3C2948A" w14:textId="77777777" w:rsidR="006C3566" w:rsidRDefault="006C3566" w:rsidP="006C3566">
      <w:pPr>
        <w:rPr>
          <w:rFonts w:ascii="Times New Roman" w:hAnsi="Times New Roman" w:cs="Times New Roman"/>
          <w:sz w:val="32"/>
          <w:szCs w:val="32"/>
        </w:rPr>
      </w:pPr>
    </w:p>
    <w:p w14:paraId="3FC17EBB" w14:textId="77777777" w:rsidR="003B10F6" w:rsidRDefault="003B10F6" w:rsidP="006C3566">
      <w:pPr>
        <w:rPr>
          <w:rFonts w:ascii="Times New Roman" w:hAnsi="Times New Roman" w:cs="Times New Roman"/>
          <w:sz w:val="32"/>
          <w:szCs w:val="32"/>
        </w:rPr>
      </w:pPr>
    </w:p>
    <w:p w14:paraId="75518BA0" w14:textId="77777777" w:rsidR="003B10F6" w:rsidRDefault="003B10F6" w:rsidP="006C3566">
      <w:pPr>
        <w:rPr>
          <w:rFonts w:ascii="Times New Roman" w:hAnsi="Times New Roman" w:cs="Times New Roman"/>
          <w:sz w:val="32"/>
          <w:szCs w:val="32"/>
        </w:rPr>
      </w:pPr>
    </w:p>
    <w:p w14:paraId="77863D13" w14:textId="77777777" w:rsidR="003B10F6" w:rsidRDefault="003B10F6" w:rsidP="006C3566">
      <w:pPr>
        <w:rPr>
          <w:rFonts w:ascii="Times New Roman" w:hAnsi="Times New Roman" w:cs="Times New Roman"/>
          <w:sz w:val="32"/>
          <w:szCs w:val="32"/>
        </w:rPr>
      </w:pPr>
    </w:p>
    <w:p w14:paraId="2869989D" w14:textId="77777777" w:rsidR="003B10F6" w:rsidRDefault="003B10F6" w:rsidP="006C3566">
      <w:pPr>
        <w:rPr>
          <w:rFonts w:ascii="Times New Roman" w:hAnsi="Times New Roman" w:cs="Times New Roman"/>
          <w:sz w:val="32"/>
          <w:szCs w:val="32"/>
        </w:rPr>
      </w:pPr>
    </w:p>
    <w:p w14:paraId="2692E2BA" w14:textId="77777777" w:rsidR="00C85A04" w:rsidRDefault="00C85A04" w:rsidP="006C3566">
      <w:pPr>
        <w:rPr>
          <w:rFonts w:ascii="Times New Roman" w:hAnsi="Times New Roman" w:cs="Times New Roman"/>
          <w:sz w:val="32"/>
          <w:szCs w:val="32"/>
        </w:rPr>
      </w:pPr>
    </w:p>
    <w:p w14:paraId="5582A5E5" w14:textId="19FFF96C" w:rsidR="00296A16" w:rsidRPr="00E62B59" w:rsidRDefault="008928E3" w:rsidP="003D1B14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E62B59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Fakultativna nastava</w:t>
      </w:r>
    </w:p>
    <w:p w14:paraId="1A2AEE59" w14:textId="7C068B58" w:rsidR="008928E3" w:rsidRDefault="008928E3" w:rsidP="008928E3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5417" w:type="pct"/>
        <w:tblLayout w:type="fixed"/>
        <w:tblLook w:val="04A0" w:firstRow="1" w:lastRow="0" w:firstColumn="1" w:lastColumn="0" w:noHBand="0" w:noVBand="1"/>
      </w:tblPr>
      <w:tblGrid>
        <w:gridCol w:w="1837"/>
        <w:gridCol w:w="1277"/>
        <w:gridCol w:w="1841"/>
        <w:gridCol w:w="1277"/>
        <w:gridCol w:w="1984"/>
        <w:gridCol w:w="1560"/>
        <w:gridCol w:w="1277"/>
        <w:gridCol w:w="1417"/>
        <w:gridCol w:w="1560"/>
      </w:tblGrid>
      <w:tr w:rsidR="00F353E8" w:rsidRPr="008928E3" w14:paraId="6EE26503" w14:textId="77777777" w:rsidTr="002175DE">
        <w:tc>
          <w:tcPr>
            <w:tcW w:w="655" w:type="pct"/>
            <w:shd w:val="clear" w:color="auto" w:fill="C2D69B" w:themeFill="accent3" w:themeFillTint="99"/>
          </w:tcPr>
          <w:p w14:paraId="37B17C1B" w14:textId="2118495C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7" w:name="_Hlk178839518"/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455" w:type="pct"/>
            <w:shd w:val="clear" w:color="auto" w:fill="C2D69B" w:themeFill="accent3" w:themeFillTint="99"/>
          </w:tcPr>
          <w:p w14:paraId="2EF2F1F3" w14:textId="3BC31096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656" w:type="pct"/>
            <w:shd w:val="clear" w:color="auto" w:fill="C2D69B" w:themeFill="accent3" w:themeFillTint="99"/>
          </w:tcPr>
          <w:p w14:paraId="3938BE76" w14:textId="45600CE1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455" w:type="pct"/>
            <w:shd w:val="clear" w:color="auto" w:fill="C2D69B" w:themeFill="accent3" w:themeFillTint="99"/>
          </w:tcPr>
          <w:p w14:paraId="50EF7DC6" w14:textId="10DAEB08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707" w:type="pct"/>
            <w:shd w:val="clear" w:color="auto" w:fill="C2D69B" w:themeFill="accent3" w:themeFillTint="99"/>
          </w:tcPr>
          <w:p w14:paraId="0EB8E4A8" w14:textId="39775CD6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556" w:type="pct"/>
            <w:shd w:val="clear" w:color="auto" w:fill="C2D69B" w:themeFill="accent3" w:themeFillTint="99"/>
          </w:tcPr>
          <w:p w14:paraId="6628BEB2" w14:textId="333149CC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455" w:type="pct"/>
            <w:shd w:val="clear" w:color="auto" w:fill="C2D69B" w:themeFill="accent3" w:themeFillTint="99"/>
          </w:tcPr>
          <w:p w14:paraId="44289F4F" w14:textId="04E8D89A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505" w:type="pct"/>
            <w:shd w:val="clear" w:color="auto" w:fill="C2D69B" w:themeFill="accent3" w:themeFillTint="99"/>
          </w:tcPr>
          <w:p w14:paraId="65748213" w14:textId="73CA35FA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556" w:type="pct"/>
            <w:shd w:val="clear" w:color="auto" w:fill="C2D69B" w:themeFill="accent3" w:themeFillTint="99"/>
          </w:tcPr>
          <w:p w14:paraId="41AEEDB7" w14:textId="2F85B434" w:rsidR="008928E3" w:rsidRPr="008928E3" w:rsidRDefault="008928E3" w:rsidP="00892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</w:p>
        </w:tc>
      </w:tr>
      <w:tr w:rsidR="00317881" w14:paraId="3C529723" w14:textId="77777777" w:rsidTr="002175DE">
        <w:tc>
          <w:tcPr>
            <w:tcW w:w="655" w:type="pct"/>
            <w:shd w:val="clear" w:color="auto" w:fill="C2D69B" w:themeFill="accent3" w:themeFillTint="99"/>
          </w:tcPr>
          <w:p w14:paraId="46AE832E" w14:textId="77777777" w:rsidR="00317881" w:rsidRDefault="00317881" w:rsidP="00317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8" w:name="_Hlk115094633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akultativna nastava iz njemačkog jezika</w:t>
            </w:r>
          </w:p>
          <w:p w14:paraId="232CEB10" w14:textId="1AA4FDEF" w:rsidR="00317881" w:rsidRPr="004202F8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</w:tcPr>
          <w:p w14:paraId="0D429776" w14:textId="713DFF67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Lana Pahić Gajić, prof.</w:t>
            </w:r>
          </w:p>
        </w:tc>
        <w:tc>
          <w:tcPr>
            <w:tcW w:w="656" w:type="pct"/>
          </w:tcPr>
          <w:p w14:paraId="4EB94AC1" w14:textId="1074B829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Osposobiti učenike za govornu i pisanu komunikaciju na razini A1 prema ZEROJ-u, te za samostalno učenje jezika i primjenu izvora znanja na njemačkom jeziku radi daljnjeg obrazovanja i usavršavanja. U ostvarivanju navedenog cilja ravnomjerno se potiču sve jezične vještine – govorenje, pisanje, čitanje i slušanje – te se razvija interkulturalna kompetencija.</w:t>
            </w:r>
          </w:p>
        </w:tc>
        <w:tc>
          <w:tcPr>
            <w:tcW w:w="455" w:type="pct"/>
          </w:tcPr>
          <w:p w14:paraId="3575B37E" w14:textId="5116020B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Učenici 1.e razreda</w:t>
            </w:r>
          </w:p>
        </w:tc>
        <w:tc>
          <w:tcPr>
            <w:tcW w:w="707" w:type="pct"/>
          </w:tcPr>
          <w:p w14:paraId="7F73B965" w14:textId="01A18F2A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Prema GIK-u za prve razrede prirodoslovno-matematičke gimnazije</w:t>
            </w:r>
          </w:p>
        </w:tc>
        <w:tc>
          <w:tcPr>
            <w:tcW w:w="556" w:type="pct"/>
          </w:tcPr>
          <w:p w14:paraId="00947D78" w14:textId="77777777" w:rsidR="00317881" w:rsidRDefault="00317881" w:rsidP="003178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Individualni rad, rad u paru, grupni rad, pismeno i usmeno izražavanje. </w:t>
            </w:r>
          </w:p>
          <w:p w14:paraId="159C429E" w14:textId="2DFDE705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14:paraId="590A436D" w14:textId="77777777" w:rsidR="00317881" w:rsidRDefault="00317881" w:rsidP="003178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Dva sata tjedno tijekom školske godine, 70 sati godišnje </w:t>
            </w:r>
          </w:p>
          <w:p w14:paraId="26B462AB" w14:textId="5B9E0A9E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439EC3B4" w14:textId="77777777" w:rsidR="00317881" w:rsidRDefault="00317881" w:rsidP="003178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Troškovi u okviru redovnih zaduženja nastavnika </w:t>
            </w:r>
          </w:p>
          <w:p w14:paraId="713A0798" w14:textId="79C98922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2D3562D4" w14:textId="77777777" w:rsidR="00317881" w:rsidRDefault="00317881" w:rsidP="0031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Uspjeh učenika trebao bi biti vidljiv prilikom ponavljanja i provjera znanja, a time postignuta bolja motiviranost za daljnje učenje.</w:t>
            </w:r>
          </w:p>
          <w:p w14:paraId="5A424B60" w14:textId="3CC6AF07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  <w:tr w:rsidR="00317881" w14:paraId="59479E2D" w14:textId="77777777" w:rsidTr="002175DE">
        <w:tc>
          <w:tcPr>
            <w:tcW w:w="655" w:type="pct"/>
            <w:shd w:val="clear" w:color="auto" w:fill="C2D69B" w:themeFill="accent3" w:themeFillTint="99"/>
          </w:tcPr>
          <w:p w14:paraId="0A99FE2C" w14:textId="54A4C21B" w:rsidR="00317881" w:rsidRPr="00317881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Fakultativna nastava iz njemačkog jezika</w:t>
            </w:r>
          </w:p>
        </w:tc>
        <w:tc>
          <w:tcPr>
            <w:tcW w:w="455" w:type="pct"/>
          </w:tcPr>
          <w:p w14:paraId="50B896D1" w14:textId="4C6F4BDA" w:rsidR="00317881" w:rsidRPr="00317881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</w:rPr>
              <w:t>Klaudija Cvitković, prof.</w:t>
            </w:r>
          </w:p>
        </w:tc>
        <w:tc>
          <w:tcPr>
            <w:tcW w:w="656" w:type="pct"/>
          </w:tcPr>
          <w:p w14:paraId="547EB44B" w14:textId="5E196A52" w:rsidR="00317881" w:rsidRPr="00317881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31788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Pomoći učenicima u ostvarivanju odgojno-obrazovnih ishoda</w:t>
            </w:r>
          </w:p>
        </w:tc>
        <w:tc>
          <w:tcPr>
            <w:tcW w:w="455" w:type="pct"/>
          </w:tcPr>
          <w:p w14:paraId="1BD773AB" w14:textId="6C3885EE" w:rsidR="00317881" w:rsidRPr="00317881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</w:rPr>
              <w:t>Učenik drugog razreda (prema potrebama učenika i procijeni nastavnika)</w:t>
            </w:r>
          </w:p>
        </w:tc>
        <w:tc>
          <w:tcPr>
            <w:tcW w:w="707" w:type="pct"/>
          </w:tcPr>
          <w:p w14:paraId="337D3978" w14:textId="4F76F093" w:rsidR="00317881" w:rsidRPr="00317881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</w:rPr>
              <w:t>Uvježbavanje strukture kroz rješavanje zadataka i individualizirani pristup učeniku</w:t>
            </w:r>
          </w:p>
        </w:tc>
        <w:tc>
          <w:tcPr>
            <w:tcW w:w="556" w:type="pct"/>
          </w:tcPr>
          <w:p w14:paraId="66127BF8" w14:textId="67304F67" w:rsidR="00317881" w:rsidRPr="00317881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31788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Nastava u razredu i individualizirani pristup</w:t>
            </w:r>
          </w:p>
        </w:tc>
        <w:tc>
          <w:tcPr>
            <w:tcW w:w="455" w:type="pct"/>
          </w:tcPr>
          <w:p w14:paraId="6E2ACEF4" w14:textId="4848F814" w:rsidR="00317881" w:rsidRPr="00317881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31788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Dva sata tjedno, 70 sati godišnje</w:t>
            </w:r>
          </w:p>
        </w:tc>
        <w:tc>
          <w:tcPr>
            <w:tcW w:w="505" w:type="pct"/>
          </w:tcPr>
          <w:p w14:paraId="7B525C20" w14:textId="3261F29B" w:rsidR="00317881" w:rsidRPr="00317881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31788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0kn</w:t>
            </w:r>
          </w:p>
        </w:tc>
        <w:tc>
          <w:tcPr>
            <w:tcW w:w="556" w:type="pct"/>
          </w:tcPr>
          <w:p w14:paraId="21A530A3" w14:textId="3B610FE3" w:rsidR="00317881" w:rsidRPr="00317881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</w:rPr>
              <w:t>Uspjeh učenika trebao bi biti vidljiv uvježbavanjem, provjerom znanja</w:t>
            </w:r>
          </w:p>
        </w:tc>
      </w:tr>
      <w:tr w:rsidR="00317881" w14:paraId="4561CFDC" w14:textId="77777777" w:rsidTr="002175DE">
        <w:tc>
          <w:tcPr>
            <w:tcW w:w="655" w:type="pct"/>
            <w:shd w:val="clear" w:color="auto" w:fill="C2D69B" w:themeFill="accent3" w:themeFillTint="99"/>
          </w:tcPr>
          <w:p w14:paraId="1BBA89E9" w14:textId="37D240E9" w:rsidR="00317881" w:rsidRPr="00317881" w:rsidRDefault="00317881" w:rsidP="003178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Fakultativna nastava iz njemačkog jezika</w:t>
            </w:r>
          </w:p>
        </w:tc>
        <w:tc>
          <w:tcPr>
            <w:tcW w:w="455" w:type="pct"/>
          </w:tcPr>
          <w:p w14:paraId="5E495E53" w14:textId="1810F580" w:rsidR="00317881" w:rsidRPr="00317881" w:rsidRDefault="00317881" w:rsidP="00317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  <w:sz w:val="24"/>
                <w:szCs w:val="24"/>
              </w:rPr>
              <w:t>Klaudija Cvitković, prof.</w:t>
            </w:r>
          </w:p>
        </w:tc>
        <w:tc>
          <w:tcPr>
            <w:tcW w:w="656" w:type="pct"/>
          </w:tcPr>
          <w:p w14:paraId="3FB47636" w14:textId="5DA6F495" w:rsidR="00317881" w:rsidRPr="00317881" w:rsidRDefault="00317881" w:rsidP="00317881">
            <w:pPr>
              <w:pStyle w:val="Default"/>
              <w:rPr>
                <w:rFonts w:ascii="Times New Roman" w:eastAsia="Calibri" w:hAnsi="Times New Roman" w:cs="Times New Roman"/>
                <w:lang w:val="en-US"/>
              </w:rPr>
            </w:pPr>
            <w:r w:rsidRPr="00317881">
              <w:rPr>
                <w:rFonts w:ascii="Times New Roman" w:eastAsia="Calibri" w:hAnsi="Times New Roman" w:cs="Times New Roman"/>
                <w:lang w:val="en-US"/>
              </w:rPr>
              <w:t>Pomoći učenicima u ostvarivanju odgojno-obrazovnih ishoda</w:t>
            </w:r>
          </w:p>
        </w:tc>
        <w:tc>
          <w:tcPr>
            <w:tcW w:w="455" w:type="pct"/>
          </w:tcPr>
          <w:p w14:paraId="0927CA37" w14:textId="766494E4" w:rsidR="00317881" w:rsidRPr="00317881" w:rsidRDefault="00317881" w:rsidP="00317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Učenik </w:t>
            </w:r>
            <w:r w:rsidR="00442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četvrtog </w:t>
            </w:r>
            <w:r w:rsidRPr="00317881">
              <w:rPr>
                <w:rFonts w:ascii="Times New Roman" w:eastAsia="Calibri" w:hAnsi="Times New Roman" w:cs="Times New Roman"/>
                <w:sz w:val="24"/>
                <w:szCs w:val="24"/>
              </w:rPr>
              <w:t>razreda (prema potrebama učenika i procijeni nastavnika)</w:t>
            </w:r>
          </w:p>
        </w:tc>
        <w:tc>
          <w:tcPr>
            <w:tcW w:w="707" w:type="pct"/>
          </w:tcPr>
          <w:p w14:paraId="5685563A" w14:textId="08988979" w:rsidR="00317881" w:rsidRPr="00317881" w:rsidRDefault="00317881" w:rsidP="00317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  <w:sz w:val="24"/>
                <w:szCs w:val="24"/>
              </w:rPr>
              <w:t>Uvježbavanje strukture kroz rješavanje zadataka i individualizirani pristup učeniku</w:t>
            </w:r>
          </w:p>
        </w:tc>
        <w:tc>
          <w:tcPr>
            <w:tcW w:w="556" w:type="pct"/>
          </w:tcPr>
          <w:p w14:paraId="5449DC64" w14:textId="5EDE9A22" w:rsidR="00317881" w:rsidRPr="00317881" w:rsidRDefault="00317881" w:rsidP="00317881">
            <w:pPr>
              <w:pStyle w:val="Default"/>
              <w:rPr>
                <w:rFonts w:ascii="Times New Roman" w:eastAsia="Calibri" w:hAnsi="Times New Roman" w:cs="Times New Roman"/>
                <w:lang w:val="en-US"/>
              </w:rPr>
            </w:pPr>
            <w:r w:rsidRPr="00317881">
              <w:rPr>
                <w:rFonts w:ascii="Times New Roman" w:eastAsia="Calibri" w:hAnsi="Times New Roman" w:cs="Times New Roman"/>
                <w:lang w:val="en-US"/>
              </w:rPr>
              <w:t>Nastava u razredu i individualizirani pristup</w:t>
            </w:r>
          </w:p>
        </w:tc>
        <w:tc>
          <w:tcPr>
            <w:tcW w:w="455" w:type="pct"/>
          </w:tcPr>
          <w:p w14:paraId="3098C2B1" w14:textId="1CCBE684" w:rsidR="00317881" w:rsidRPr="00317881" w:rsidRDefault="00317881" w:rsidP="00317881">
            <w:pPr>
              <w:pStyle w:val="Default"/>
              <w:rPr>
                <w:rFonts w:ascii="Times New Roman" w:eastAsia="Calibri" w:hAnsi="Times New Roman" w:cs="Times New Roman"/>
                <w:lang w:val="en-US"/>
              </w:rPr>
            </w:pPr>
            <w:r w:rsidRPr="00317881">
              <w:rPr>
                <w:rFonts w:ascii="Times New Roman" w:eastAsia="Calibri" w:hAnsi="Times New Roman" w:cs="Times New Roman"/>
                <w:lang w:val="en-US"/>
              </w:rPr>
              <w:t>Dva sata tjedno, 70 sati godišnje</w:t>
            </w:r>
          </w:p>
        </w:tc>
        <w:tc>
          <w:tcPr>
            <w:tcW w:w="505" w:type="pct"/>
          </w:tcPr>
          <w:p w14:paraId="6F71DC63" w14:textId="55571976" w:rsidR="00317881" w:rsidRPr="00317881" w:rsidRDefault="00317881" w:rsidP="00317881">
            <w:pPr>
              <w:pStyle w:val="Default"/>
              <w:rPr>
                <w:rFonts w:ascii="Times New Roman" w:eastAsia="Calibri" w:hAnsi="Times New Roman" w:cs="Times New Roman"/>
                <w:lang w:val="en-US"/>
              </w:rPr>
            </w:pPr>
            <w:r w:rsidRPr="00317881">
              <w:rPr>
                <w:rFonts w:ascii="Times New Roman" w:eastAsia="Calibri" w:hAnsi="Times New Roman" w:cs="Times New Roman"/>
                <w:lang w:val="en-US"/>
              </w:rPr>
              <w:t>0kn</w:t>
            </w:r>
          </w:p>
        </w:tc>
        <w:tc>
          <w:tcPr>
            <w:tcW w:w="556" w:type="pct"/>
          </w:tcPr>
          <w:p w14:paraId="7E20A4DE" w14:textId="0978B6F6" w:rsidR="00317881" w:rsidRPr="00317881" w:rsidRDefault="00317881" w:rsidP="00317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81">
              <w:rPr>
                <w:rFonts w:ascii="Times New Roman" w:eastAsia="Calibri" w:hAnsi="Times New Roman" w:cs="Times New Roman"/>
                <w:sz w:val="24"/>
                <w:szCs w:val="24"/>
              </w:rPr>
              <w:t>Uspjeh učenika trebao bi biti vidljiv uvježbavanjem, provjerom znanja</w:t>
            </w:r>
          </w:p>
        </w:tc>
      </w:tr>
      <w:tr w:rsidR="00317881" w14:paraId="2F191ADA" w14:textId="77777777" w:rsidTr="002175DE">
        <w:tc>
          <w:tcPr>
            <w:tcW w:w="655" w:type="pct"/>
            <w:shd w:val="clear" w:color="auto" w:fill="C2D69B" w:themeFill="accent3" w:themeFillTint="99"/>
          </w:tcPr>
          <w:p w14:paraId="4E9D08D3" w14:textId="77777777" w:rsidR="00317881" w:rsidRPr="006C2CB6" w:rsidRDefault="00317881" w:rsidP="0031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bookmarkStart w:id="9" w:name="_Hlk114667582"/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Fakultativna nastava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Francuskog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jezika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– </w:t>
            </w:r>
            <w:r w:rsidRPr="006C2CB6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hr-HR"/>
              </w:rPr>
              <w:t xml:space="preserve">početno učenje 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715CFD23" w14:textId="77777777" w:rsidR="00317881" w:rsidRPr="004202F8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</w:tcPr>
          <w:p w14:paraId="17681FE7" w14:textId="33E8D7D8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656" w:type="pct"/>
          </w:tcPr>
          <w:p w14:paraId="06AD4586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Razviti komunikativnu kompetenciju </w:t>
            </w:r>
          </w:p>
          <w:p w14:paraId="4050E72B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</w:rPr>
              <w:t>- usvojiti jezične elemente za razini A1 Zajedničkog europskog referentnog okvira</w:t>
            </w:r>
          </w:p>
          <w:p w14:paraId="7AC12D04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razumjeti jednostavne fraze u govoru i na plakatima, oglasima i natpisima</w:t>
            </w:r>
          </w:p>
          <w:p w14:paraId="5FE8EED5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lastRenderedPageBreak/>
              <w:t>- usvojiti fraze i izraze karakteristične za svakodnevne situacije</w:t>
            </w:r>
          </w:p>
          <w:p w14:paraId="061F4F4D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voditi jednostavne razgovore u uobičajenim situacijama, razgovarati o poznatim temama,</w:t>
            </w:r>
          </w:p>
          <w:p w14:paraId="7A32025A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pisati kratke jednostavne bilješke i poruke, razglednice i osobna pisma, ispuniti formular</w:t>
            </w:r>
          </w:p>
          <w:p w14:paraId="6B913E8A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upoznati kulturu i običaje zemlje i usporediti ih s kulturom i običajima naše zemlje</w:t>
            </w:r>
          </w:p>
          <w:p w14:paraId="3E191A1C" w14:textId="77777777" w:rsidR="00317881" w:rsidRPr="00D50E13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  <w:p w14:paraId="2A002FDE" w14:textId="77777777" w:rsidR="00317881" w:rsidRDefault="00317881" w:rsidP="00317881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</w:p>
          <w:p w14:paraId="7EEA9413" w14:textId="77777777" w:rsidR="00AB7081" w:rsidRDefault="00AB7081" w:rsidP="00317881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</w:p>
          <w:p w14:paraId="109CA1E2" w14:textId="53F90555" w:rsidR="00AB7081" w:rsidRPr="004202F8" w:rsidRDefault="00AB7081" w:rsidP="00317881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55" w:type="pct"/>
          </w:tcPr>
          <w:p w14:paraId="63FB2115" w14:textId="292A3C8A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6C2CB6">
              <w:rPr>
                <w:rFonts w:ascii="Times New Roman" w:hAnsi="Times New Roman"/>
                <w:sz w:val="24"/>
                <w:szCs w:val="24"/>
              </w:rPr>
              <w:t xml:space="preserve"> razredi</w:t>
            </w:r>
          </w:p>
        </w:tc>
        <w:tc>
          <w:tcPr>
            <w:tcW w:w="707" w:type="pct"/>
          </w:tcPr>
          <w:p w14:paraId="54613434" w14:textId="77777777" w:rsidR="00317881" w:rsidRPr="00D50E13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b/>
                <w:lang w:val="sv-SE"/>
              </w:rPr>
            </w:pPr>
            <w:r w:rsidRPr="00D50E13">
              <w:rPr>
                <w:rFonts w:ascii="Times New Roman" w:hAnsi="Times New Roman"/>
                <w:b/>
                <w:lang w:val="sv-SE"/>
              </w:rPr>
              <w:t xml:space="preserve">Teme : </w:t>
            </w:r>
          </w:p>
          <w:p w14:paraId="301C7FF7" w14:textId="77777777" w:rsidR="00317881" w:rsidRPr="00D50E13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>1. UPOZNAVANJE</w:t>
            </w:r>
          </w:p>
          <w:p w14:paraId="5065EEBC" w14:textId="77777777" w:rsidR="00317881" w:rsidRPr="00D50E13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 xml:space="preserve"> 2. PREDSTAVLJANJE : JA I DRUGI </w:t>
            </w:r>
          </w:p>
          <w:p w14:paraId="7184917D" w14:textId="77777777" w:rsidR="00317881" w:rsidRPr="00D50E13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 xml:space="preserve">3.ŽIVOT U GRADU </w:t>
            </w:r>
          </w:p>
          <w:p w14:paraId="05CE5788" w14:textId="77777777" w:rsidR="00317881" w:rsidRPr="00D50E13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D50E13">
              <w:rPr>
                <w:rFonts w:ascii="Times New Roman" w:hAnsi="Times New Roman"/>
                <w:lang w:val="sv-SE"/>
              </w:rPr>
              <w:t>4.</w:t>
            </w:r>
            <w:r w:rsidRPr="00A84551">
              <w:t xml:space="preserve"> </w:t>
            </w:r>
            <w:r w:rsidRPr="00D50E13">
              <w:rPr>
                <w:rFonts w:ascii="Times New Roman" w:hAnsi="Times New Roman"/>
                <w:lang w:val="sv-SE"/>
              </w:rPr>
              <w:t xml:space="preserve">PUTOVANJE PO FRANCUSKOJ : GRADOVI, HRANA I OSOBE  </w:t>
            </w:r>
          </w:p>
          <w:p w14:paraId="3431157F" w14:textId="77777777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14:paraId="5A126E12" w14:textId="2F9029F2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6C2CB6">
              <w:rPr>
                <w:rFonts w:ascii="Times New Roman" w:hAnsi="Times New Roman"/>
                <w:lang w:val="fr-FR"/>
              </w:rPr>
              <w:lastRenderedPageBreak/>
              <w:t>Nastava se realizira u učionici.</w:t>
            </w:r>
          </w:p>
        </w:tc>
        <w:tc>
          <w:tcPr>
            <w:tcW w:w="455" w:type="pct"/>
          </w:tcPr>
          <w:p w14:paraId="10158694" w14:textId="201B61F3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D50E13">
              <w:rPr>
                <w:rFonts w:ascii="Times New Roman" w:hAnsi="Times New Roman"/>
                <w:lang w:val="sv-SE"/>
              </w:rPr>
              <w:t>Nastava se održava tjedno 2 sata (70h godišnje)</w:t>
            </w:r>
          </w:p>
        </w:tc>
        <w:tc>
          <w:tcPr>
            <w:tcW w:w="505" w:type="pct"/>
          </w:tcPr>
          <w:p w14:paraId="24D88DAB" w14:textId="1176EF45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6C2CB6">
              <w:rPr>
                <w:rFonts w:ascii="Times New Roman" w:hAnsi="Times New Roman"/>
              </w:rPr>
              <w:t>/</w:t>
            </w:r>
          </w:p>
        </w:tc>
        <w:tc>
          <w:tcPr>
            <w:tcW w:w="556" w:type="pct"/>
          </w:tcPr>
          <w:p w14:paraId="1AC5F2F9" w14:textId="77777777" w:rsidR="00317881" w:rsidRPr="006C2CB6" w:rsidRDefault="00317881" w:rsidP="0031788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Vrednovanje se temelji na osnovu</w:t>
            </w:r>
          </w:p>
          <w:p w14:paraId="37070A2E" w14:textId="77777777" w:rsidR="00317881" w:rsidRPr="00D50E13" w:rsidRDefault="00317881" w:rsidP="00317881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sz w:val="24"/>
                <w:szCs w:val="24"/>
                <w:lang w:val="sv-SE"/>
              </w:rPr>
              <w:t>elemenata ocjenjivanja prema izvedbenom planu rada (usmeno i pisano izražavanje,</w:t>
            </w:r>
          </w:p>
          <w:p w14:paraId="241E6ABE" w14:textId="77777777" w:rsidR="00317881" w:rsidRPr="00D50E13" w:rsidRDefault="00317881" w:rsidP="0031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D50E13">
              <w:rPr>
                <w:rFonts w:ascii="Times New Roman" w:hAnsi="Times New Roman"/>
                <w:sz w:val="24"/>
                <w:szCs w:val="24"/>
                <w:lang w:val="sv-SE"/>
              </w:rPr>
              <w:t>uporaba jezika, razumijevanje čitanja i slušanja, aktivnost)</w:t>
            </w:r>
            <w:r w:rsidRPr="00D50E13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14:paraId="22BFB1EA" w14:textId="77777777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317881" w14:paraId="21FF536B" w14:textId="77777777" w:rsidTr="002175D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D758EE" w14:textId="77777777" w:rsidR="00317881" w:rsidRDefault="00317881" w:rsidP="00317881">
            <w:pP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hr-HR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>Fakultativna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/izborna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nastava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Francuskog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jezika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– napredno učenje: </w:t>
            </w: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hr-HR"/>
              </w:rPr>
              <w:t xml:space="preserve">2. Godina učenja </w:t>
            </w:r>
          </w:p>
          <w:p w14:paraId="4A7B8FBA" w14:textId="77777777" w:rsidR="00317881" w:rsidRPr="006C2CB6" w:rsidRDefault="00317881" w:rsidP="0031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7B96908A" w14:textId="77777777" w:rsidR="00317881" w:rsidRPr="004202F8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5E8" w14:textId="66D1E263" w:rsidR="00317881" w:rsidRPr="004202F8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918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Razviti komunikativnu kompetenciju </w:t>
            </w:r>
          </w:p>
          <w:p w14:paraId="5F232696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B67">
              <w:rPr>
                <w:rFonts w:ascii="Times New Roman" w:hAnsi="Times New Roman"/>
                <w:color w:val="000000"/>
                <w:sz w:val="24"/>
                <w:szCs w:val="24"/>
              </w:rPr>
              <w:t>- usvojiti jezične elemente za razini A1 Zajedničkog europskog referentnog okvira</w:t>
            </w:r>
          </w:p>
          <w:p w14:paraId="628C4386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421B67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razumjeti jednostavne fraze u govoru i na plakatima, oglasima i natpisima</w:t>
            </w:r>
          </w:p>
          <w:p w14:paraId="3A074F43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421B67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usvojiti fraze i izraze karakteristične za svakodnevne situacije</w:t>
            </w:r>
          </w:p>
          <w:p w14:paraId="4578802D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421B67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voditi jednostavne razgovore u uobičajenim situacijama, razgovarati o poznatim temama,</w:t>
            </w:r>
          </w:p>
          <w:p w14:paraId="3ADA1916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421B67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- pisati kratke jednostavne bilješke i poruke, </w:t>
            </w:r>
            <w:r w:rsidRPr="00421B67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lastRenderedPageBreak/>
              <w:t>razglednice i osobna pisma, ispuniti formular</w:t>
            </w:r>
          </w:p>
          <w:p w14:paraId="5C01398E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421B67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- upoznati kulturu i običaje zemlje i usporediti ih s kulturom i običajima naše zemlje</w:t>
            </w:r>
          </w:p>
          <w:p w14:paraId="3609F140" w14:textId="77777777" w:rsidR="00317881" w:rsidRPr="00421B67" w:rsidRDefault="00317881" w:rsidP="003178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  <w:p w14:paraId="1407E527" w14:textId="1311606E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3EA" w14:textId="59A77650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6C2CB6">
              <w:rPr>
                <w:rFonts w:ascii="Times New Roman" w:hAnsi="Times New Roman"/>
                <w:sz w:val="24"/>
                <w:szCs w:val="24"/>
              </w:rPr>
              <w:t xml:space="preserve"> razredi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(fakultativno)I 3. Razredi (izborni)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C53" w14:textId="77777777" w:rsidR="00317881" w:rsidRPr="00421B67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b/>
                <w:lang w:val="sv-SE"/>
              </w:rPr>
            </w:pPr>
            <w:r w:rsidRPr="00421B67">
              <w:rPr>
                <w:rFonts w:ascii="Times New Roman" w:hAnsi="Times New Roman"/>
                <w:b/>
                <w:lang w:val="sv-SE"/>
              </w:rPr>
              <w:t xml:space="preserve">Teme : </w:t>
            </w:r>
          </w:p>
          <w:p w14:paraId="34AF66CA" w14:textId="77777777" w:rsidR="00317881" w:rsidRPr="00421B67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421B67">
              <w:rPr>
                <w:rFonts w:ascii="Times New Roman" w:hAnsi="Times New Roman"/>
                <w:lang w:val="sv-SE"/>
              </w:rPr>
              <w:t>1. SVAKODNEVNE AKTIVNOSTI</w:t>
            </w:r>
          </w:p>
          <w:p w14:paraId="4807146C" w14:textId="77777777" w:rsidR="00317881" w:rsidRPr="00421B67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421B67">
              <w:rPr>
                <w:rFonts w:ascii="Times New Roman" w:hAnsi="Times New Roman"/>
                <w:lang w:val="sv-SE"/>
              </w:rPr>
              <w:t xml:space="preserve"> 2. PUTOVANJE PO FRANCUSKOJ : GRADOVI, HRANA I OSOBE  </w:t>
            </w:r>
          </w:p>
          <w:p w14:paraId="52A7402F" w14:textId="77777777" w:rsidR="00317881" w:rsidRPr="00421B67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421B67">
              <w:rPr>
                <w:rFonts w:ascii="Times New Roman" w:hAnsi="Times New Roman"/>
                <w:lang w:val="sv-SE"/>
              </w:rPr>
              <w:t xml:space="preserve">3. TIJELO I ODJEĆA </w:t>
            </w:r>
          </w:p>
          <w:p w14:paraId="755639D1" w14:textId="77777777" w:rsidR="00317881" w:rsidRPr="00421B67" w:rsidRDefault="00317881" w:rsidP="00317881">
            <w:pPr>
              <w:spacing w:line="360" w:lineRule="auto"/>
              <w:outlineLvl w:val="0"/>
              <w:rPr>
                <w:rFonts w:ascii="Times New Roman" w:hAnsi="Times New Roman"/>
                <w:lang w:val="sv-SE"/>
              </w:rPr>
            </w:pPr>
            <w:r w:rsidRPr="00421B67">
              <w:rPr>
                <w:rFonts w:ascii="Times New Roman" w:hAnsi="Times New Roman"/>
                <w:lang w:val="sv-SE"/>
              </w:rPr>
              <w:t>4.</w:t>
            </w:r>
            <w:r w:rsidRPr="004646AE">
              <w:rPr>
                <w:rFonts w:ascii="Times New Roman" w:hAnsi="Times New Roman"/>
              </w:rPr>
              <w:t xml:space="preserve"> HRANA I PREHRAMBENE NAVIKE</w:t>
            </w:r>
          </w:p>
          <w:p w14:paraId="1BDEAB12" w14:textId="77777777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AD2" w14:textId="5B0BB22B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  <w:r w:rsidRPr="006C2CB6">
              <w:rPr>
                <w:rFonts w:ascii="Times New Roman" w:hAnsi="Times New Roman"/>
                <w:lang w:val="fr-FR"/>
              </w:rPr>
              <w:t>Nastava se realizira u učionici.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67E" w14:textId="3E53B994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  <w:r w:rsidRPr="00421B67">
              <w:rPr>
                <w:rFonts w:ascii="Times New Roman" w:hAnsi="Times New Roman"/>
                <w:lang w:val="sv-SE"/>
              </w:rPr>
              <w:t>Nastava se održava tjedno 2 sata(70h godišnje)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F32" w14:textId="6F0B058F" w:rsidR="00317881" w:rsidRPr="004202F8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6C2CB6">
              <w:rPr>
                <w:rFonts w:ascii="Times New Roman" w:hAnsi="Times New Roman"/>
              </w:rPr>
              <w:t>/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30E" w14:textId="77777777" w:rsidR="00317881" w:rsidRPr="006C2CB6" w:rsidRDefault="00317881" w:rsidP="0031788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Vrednovanje se temelji na osnovu</w:t>
            </w:r>
          </w:p>
          <w:p w14:paraId="1C0A9D57" w14:textId="77777777" w:rsidR="00317881" w:rsidRPr="00421B67" w:rsidRDefault="00317881" w:rsidP="00317881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421B67">
              <w:rPr>
                <w:rFonts w:ascii="Times New Roman" w:hAnsi="Times New Roman"/>
                <w:sz w:val="24"/>
                <w:szCs w:val="24"/>
                <w:lang w:val="sv-SE"/>
              </w:rPr>
              <w:t>elemenata ocjenjivanja prema izvedbenom planu rada (usmeno i pisano izražavanje,</w:t>
            </w:r>
          </w:p>
          <w:p w14:paraId="5E42D07F" w14:textId="77777777" w:rsidR="00317881" w:rsidRPr="00421B67" w:rsidRDefault="00317881" w:rsidP="0031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421B67">
              <w:rPr>
                <w:rFonts w:ascii="Times New Roman" w:hAnsi="Times New Roman"/>
                <w:sz w:val="24"/>
                <w:szCs w:val="24"/>
                <w:lang w:val="sv-SE"/>
              </w:rPr>
              <w:t>uporaba jezika, razumijevanje čitanja i slušanja, aktivnost)</w:t>
            </w:r>
            <w:r w:rsidRPr="00421B67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14:paraId="21CF1FAF" w14:textId="77777777" w:rsidR="00317881" w:rsidRPr="004202F8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881" w14:paraId="7DDE601F" w14:textId="77777777" w:rsidTr="002175DE">
        <w:tc>
          <w:tcPr>
            <w:tcW w:w="655" w:type="pct"/>
            <w:shd w:val="clear" w:color="auto" w:fill="C2D69B" w:themeFill="accent3" w:themeFillTint="99"/>
          </w:tcPr>
          <w:p w14:paraId="7DAF2FEA" w14:textId="687385BA" w:rsidR="00317881" w:rsidRPr="00B34414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Fakultativna nastava iz glazbene umjetnosti - skupno muziciranje šk.god.</w:t>
            </w:r>
            <w:proofErr w:type="gramStart"/>
            <w:r w:rsidRPr="00A73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73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./</w:t>
            </w:r>
            <w:proofErr w:type="gramEnd"/>
            <w:r w:rsidRPr="00A73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73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5" w:type="pct"/>
          </w:tcPr>
          <w:p w14:paraId="44CE2389" w14:textId="7549A226" w:rsidR="00317881" w:rsidRPr="00B34414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Blaženka Krznarić-Stuparić prof.</w:t>
            </w:r>
          </w:p>
        </w:tc>
        <w:tc>
          <w:tcPr>
            <w:tcW w:w="656" w:type="pct"/>
          </w:tcPr>
          <w:p w14:paraId="1C92D8FA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A739F9">
              <w:rPr>
                <w:rFonts w:ascii="Times New Roman" w:hAnsi="Times New Roman" w:cs="Times New Roman"/>
              </w:rPr>
              <w:t>Proširiti znanje i interese iz područja glazbene umjetnosti. Razvijanje sposobnosti glazbenih  vještina, kreativnosti, glazbenih estetskih stavova i ukusa.</w:t>
            </w:r>
          </w:p>
          <w:p w14:paraId="13575151" w14:textId="77777777" w:rsidR="00317881" w:rsidRDefault="00317881" w:rsidP="0031788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A739F9">
              <w:rPr>
                <w:rFonts w:ascii="Times New Roman" w:hAnsi="Times New Roman" w:cs="Times New Roman"/>
                <w:lang w:val="en-US"/>
              </w:rPr>
              <w:t xml:space="preserve"> Doprinos interkulturnom odgoju i razvijanje interkulturnih kompetencija učenika.</w:t>
            </w:r>
          </w:p>
          <w:p w14:paraId="33361E9B" w14:textId="489AA585" w:rsidR="00317881" w:rsidRPr="00C1606E" w:rsidRDefault="00317881" w:rsidP="0031788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5" w:type="pct"/>
          </w:tcPr>
          <w:p w14:paraId="3E40E000" w14:textId="0F24C313" w:rsidR="00317881" w:rsidRPr="00C1606E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 xml:space="preserve">Učenicima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. - 4.  razreda</w:t>
            </w:r>
          </w:p>
        </w:tc>
        <w:tc>
          <w:tcPr>
            <w:tcW w:w="707" w:type="pct"/>
          </w:tcPr>
          <w:p w14:paraId="3551FD06" w14:textId="77777777" w:rsidR="00317881" w:rsidRPr="00A739F9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Evergreenska  glazba – vječne melodije</w:t>
            </w:r>
          </w:p>
          <w:p w14:paraId="59DE229C" w14:textId="25649B89" w:rsidR="00317881" w:rsidRPr="00C1606E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Božićne pjesme</w:t>
            </w:r>
          </w:p>
        </w:tc>
        <w:tc>
          <w:tcPr>
            <w:tcW w:w="556" w:type="pct"/>
          </w:tcPr>
          <w:p w14:paraId="6B61E645" w14:textId="1B2521D8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A739F9">
              <w:rPr>
                <w:rFonts w:ascii="Times New Roman" w:hAnsi="Times New Roman" w:cs="Times New Roman"/>
              </w:rPr>
              <w:t>Prema planu i programu školske godine 202</w:t>
            </w:r>
            <w:r>
              <w:rPr>
                <w:rFonts w:ascii="Times New Roman" w:hAnsi="Times New Roman" w:cs="Times New Roman"/>
              </w:rPr>
              <w:t>5</w:t>
            </w:r>
            <w:r w:rsidRPr="00A739F9">
              <w:rPr>
                <w:rFonts w:ascii="Times New Roman" w:hAnsi="Times New Roman" w:cs="Times New Roman"/>
              </w:rPr>
              <w:t>. / 202</w:t>
            </w:r>
            <w:r>
              <w:rPr>
                <w:rFonts w:ascii="Times New Roman" w:hAnsi="Times New Roman" w:cs="Times New Roman"/>
              </w:rPr>
              <w:t>6</w:t>
            </w:r>
            <w:r w:rsidRPr="00A739F9">
              <w:rPr>
                <w:rFonts w:ascii="Times New Roman" w:hAnsi="Times New Roman" w:cs="Times New Roman"/>
              </w:rPr>
              <w:t>.</w:t>
            </w:r>
          </w:p>
          <w:p w14:paraId="39E2A6DE" w14:textId="25CBCABF" w:rsidR="00317881" w:rsidRPr="00B34414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A739F9">
              <w:rPr>
                <w:rFonts w:ascii="Times New Roman" w:hAnsi="Times New Roman" w:cs="Times New Roman"/>
                <w:lang w:val="en-US"/>
              </w:rPr>
              <w:t>Individualni rad, rad u paru i u grupama</w:t>
            </w:r>
          </w:p>
        </w:tc>
        <w:tc>
          <w:tcPr>
            <w:tcW w:w="455" w:type="pct"/>
          </w:tcPr>
          <w:p w14:paraId="7DEC35AE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A739F9">
              <w:rPr>
                <w:rFonts w:ascii="Times New Roman" w:hAnsi="Times New Roman" w:cs="Times New Roman"/>
              </w:rPr>
              <w:t>2 sata tjedno</w:t>
            </w:r>
          </w:p>
          <w:p w14:paraId="47287794" w14:textId="69D4498C" w:rsidR="00317881" w:rsidRPr="00B34414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A739F9">
              <w:rPr>
                <w:rFonts w:ascii="Times New Roman" w:hAnsi="Times New Roman" w:cs="Times New Roman"/>
                <w:lang w:val="en-US"/>
              </w:rPr>
              <w:t>Ukupno 70 sati</w:t>
            </w:r>
          </w:p>
        </w:tc>
        <w:tc>
          <w:tcPr>
            <w:tcW w:w="505" w:type="pct"/>
          </w:tcPr>
          <w:p w14:paraId="768035F0" w14:textId="321F6969" w:rsidR="00317881" w:rsidRPr="00B34414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A739F9">
              <w:rPr>
                <w:rFonts w:ascii="Times New Roman" w:hAnsi="Times New Roman" w:cs="Times New Roman"/>
                <w:lang w:val="en-US"/>
              </w:rPr>
              <w:t>Nema posebnih troškova.</w:t>
            </w:r>
          </w:p>
        </w:tc>
        <w:tc>
          <w:tcPr>
            <w:tcW w:w="556" w:type="pct"/>
          </w:tcPr>
          <w:p w14:paraId="2FA23BD6" w14:textId="77777777" w:rsidR="00317881" w:rsidRPr="00C1606E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17881" w14:paraId="15853CA0" w14:textId="77777777" w:rsidTr="002175DE">
        <w:tc>
          <w:tcPr>
            <w:tcW w:w="655" w:type="pct"/>
            <w:shd w:val="clear" w:color="auto" w:fill="C2D69B" w:themeFill="accent3" w:themeFillTint="99"/>
          </w:tcPr>
          <w:p w14:paraId="6F5929D2" w14:textId="77777777" w:rsidR="00317881" w:rsidRPr="008A4473" w:rsidRDefault="00317881" w:rsidP="00317881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bookmarkStart w:id="10" w:name="_Hlk178842865"/>
            <w:r w:rsidRPr="008A44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FAKULTATIVNA NASTAVA – TZK – Sportovi s reketom</w:t>
            </w:r>
          </w:p>
          <w:p w14:paraId="7266BAFB" w14:textId="77777777" w:rsidR="00317881" w:rsidRPr="00A739F9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</w:tcPr>
          <w:p w14:paraId="6A202246" w14:textId="517AFCFE" w:rsidR="00317881" w:rsidRPr="00A739F9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Božičević, prof.</w:t>
            </w:r>
          </w:p>
        </w:tc>
        <w:tc>
          <w:tcPr>
            <w:tcW w:w="656" w:type="pct"/>
          </w:tcPr>
          <w:p w14:paraId="452888EB" w14:textId="77777777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t xml:space="preserve">Cilj ovog plana i programa je usvajanje novih motoričkih znanja i razvoj određenih osobina i sposobnosti u sportovima s reketom koje nisu primarno zastupljene u njihovom športskom stvaralaštvu i trajnom bavljenju određenom aktivnošću. </w:t>
            </w:r>
          </w:p>
          <w:p w14:paraId="3F19668E" w14:textId="77777777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t>Njime utječemo na obilježja antropološkog statusa, usavršavanje zdravstvene kulture radi očuvanja i promicanja osobnog zdravlja i zdravlja okoline.</w:t>
            </w:r>
          </w:p>
          <w:p w14:paraId="6DCFBF0E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14:paraId="55E15DF1" w14:textId="29767AE2" w:rsidR="00317881" w:rsidRPr="00A739F9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</w:rPr>
              <w:t>Učenicima od 1. - 4.  razreda</w:t>
            </w:r>
          </w:p>
        </w:tc>
        <w:tc>
          <w:tcPr>
            <w:tcW w:w="707" w:type="pct"/>
          </w:tcPr>
          <w:p w14:paraId="319D2235" w14:textId="77777777" w:rsidR="00317881" w:rsidRPr="00AB70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   usvajanje motoričkih informacija za djelotvorno rješavanje potreba razvoja i rješavanja svakodnevnih motoričkih zadataka</w:t>
            </w:r>
          </w:p>
          <w:p w14:paraId="74362098" w14:textId="77777777" w:rsidR="00317881" w:rsidRPr="00AB70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    teorijsko-praktično osposobljavanje učenika za primjenu tjelesnog vježbanja kao dijela kulture življenja,</w:t>
            </w:r>
          </w:p>
          <w:p w14:paraId="5B8D6326" w14:textId="77777777" w:rsidR="00317881" w:rsidRPr="00AB70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   stjecanje znanja o utjecaju procesa tjelesnog vježbanja  na ljudski organizam u cjelini i na pojedine organske sustave te specifične potrebe s obzirom na spol,</w:t>
            </w:r>
          </w:p>
          <w:p w14:paraId="5A21936D" w14:textId="77777777" w:rsidR="00317881" w:rsidRPr="00AB70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   njegovanje zdravstvene kulture radi povećavanja otpornosti organizma na štetne utjecaje modernog načina života i rada (računala, mobiteli sjedenje),</w:t>
            </w:r>
          </w:p>
          <w:p w14:paraId="5521A8A5" w14:textId="77777777" w:rsidR="00317881" w:rsidRPr="00AB70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   stjecanje znanja o postupcima </w:t>
            </w:r>
            <w:r w:rsidRPr="00AB7081">
              <w:rPr>
                <w:rFonts w:ascii="Times New Roman" w:hAnsi="Times New Roman" w:cs="Times New Roman"/>
                <w:lang w:val="hr-HR"/>
              </w:rPr>
              <w:lastRenderedPageBreak/>
              <w:t>prevencije i rehabilitacije mogućih poremećaja koji nastaju kao posljedica dugotrajnog jednostranog opterećenja,</w:t>
            </w:r>
          </w:p>
          <w:p w14:paraId="074F98F0" w14:textId="77777777" w:rsidR="00317881" w:rsidRPr="00AB70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   stjecanje elementarnih znanja o planiranju, programiranju i nadzoru procesa vježbanja,</w:t>
            </w:r>
          </w:p>
          <w:p w14:paraId="13AADE3F" w14:textId="77777777" w:rsidR="00317881" w:rsidRPr="00AB70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   stjecanje elementarnih znanja o prehrani sportaša,</w:t>
            </w:r>
          </w:p>
          <w:p w14:paraId="6A98E20D" w14:textId="77777777" w:rsidR="00317881" w:rsidRDefault="00317881" w:rsidP="00317881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   stjecanje bitnih informacija za primjenu u urgentnim situacijama (poplave, potres i sl.)     </w:t>
            </w:r>
          </w:p>
          <w:p w14:paraId="5262E053" w14:textId="77777777" w:rsid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0705DB3D" w14:textId="77777777" w:rsid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696EE218" w14:textId="77777777" w:rsid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276C3388" w14:textId="77777777" w:rsid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45B9D140" w14:textId="77777777" w:rsid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2537DE22" w14:textId="77777777" w:rsid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2F23DCB5" w14:textId="77777777" w:rsid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41DDC915" w14:textId="13EBDA1F" w:rsidR="00AB7081" w:rsidRPr="00AB7081" w:rsidRDefault="00AB7081" w:rsidP="0031788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6" w:type="pct"/>
          </w:tcPr>
          <w:p w14:paraId="485C1026" w14:textId="4C7739D2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lastRenderedPageBreak/>
              <w:t xml:space="preserve">Prema </w:t>
            </w:r>
            <w:r>
              <w:rPr>
                <w:rFonts w:ascii="Times New Roman" w:hAnsi="Times New Roman" w:cs="Times New Roman"/>
              </w:rPr>
              <w:t>GIK-u</w:t>
            </w:r>
            <w:r w:rsidRPr="008A4473">
              <w:rPr>
                <w:rFonts w:ascii="Times New Roman" w:hAnsi="Times New Roman" w:cs="Times New Roman"/>
              </w:rPr>
              <w:t xml:space="preserve"> </w:t>
            </w:r>
          </w:p>
          <w:p w14:paraId="7477FEFF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14:paraId="4E332252" w14:textId="77777777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t>2 sata tjedno</w:t>
            </w:r>
          </w:p>
          <w:p w14:paraId="3A7E6AB5" w14:textId="1AB8716B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  <w:lang w:val="en-US"/>
              </w:rPr>
              <w:t>Ukupno 70 sati</w:t>
            </w:r>
          </w:p>
        </w:tc>
        <w:tc>
          <w:tcPr>
            <w:tcW w:w="505" w:type="pct"/>
          </w:tcPr>
          <w:p w14:paraId="1ED07527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" w:type="pct"/>
          </w:tcPr>
          <w:p w14:paraId="6D72F6D0" w14:textId="3AB3DC7F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Vrednovanje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nastavnih cjelina i nastavnih tema okvirnog nastavnog plana i programa za oba spola</w:t>
            </w:r>
          </w:p>
          <w:p w14:paraId="3E2B1303" w14:textId="77777777" w:rsidR="00317881" w:rsidRPr="00C1606E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bookmarkEnd w:id="10"/>
      <w:tr w:rsidR="00317881" w14:paraId="1CD19553" w14:textId="77777777" w:rsidTr="002175DE">
        <w:tc>
          <w:tcPr>
            <w:tcW w:w="655" w:type="pct"/>
            <w:shd w:val="clear" w:color="auto" w:fill="C2D69B" w:themeFill="accent3" w:themeFillTint="99"/>
          </w:tcPr>
          <w:p w14:paraId="33EAC826" w14:textId="77777777" w:rsidR="00317881" w:rsidRPr="002175DE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17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FAKULTATIVNA NASTAVA – TZK – Pilates</w:t>
            </w:r>
          </w:p>
          <w:p w14:paraId="5B24D62A" w14:textId="77777777" w:rsidR="00317881" w:rsidRPr="00A739F9" w:rsidRDefault="00317881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</w:tcPr>
          <w:p w14:paraId="2F38F78E" w14:textId="7DC3B08A" w:rsidR="00317881" w:rsidRPr="00A739F9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Duška Đonović, prof.</w:t>
            </w:r>
          </w:p>
        </w:tc>
        <w:tc>
          <w:tcPr>
            <w:tcW w:w="656" w:type="pct"/>
          </w:tcPr>
          <w:p w14:paraId="5A0E2D1F" w14:textId="77777777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t xml:space="preserve">Cilj ovog plana i programa je usvajanje novih motoričkih znanja i razvoj određenih osobina i sposobnosti u sportovima s reketom koje nisu primarno zastupljene u njihovom športskom stvaralaštvu i trajnom bavljenju određenom aktivnošću. </w:t>
            </w:r>
          </w:p>
          <w:p w14:paraId="6CE5D3D4" w14:textId="77777777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t>Njime utječemo na obilježja antropološkog statusa, usavršavanje zdravstvene kulture radi očuvanja i promicanja osobnog zdravlja i zdravlja okoline.</w:t>
            </w:r>
          </w:p>
          <w:p w14:paraId="377DC473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14:paraId="6EE63CA7" w14:textId="47FC567D" w:rsidR="00317881" w:rsidRPr="00A739F9" w:rsidRDefault="00317881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</w:rPr>
              <w:t>Učenicima od 1. - 4.  razreda</w:t>
            </w:r>
          </w:p>
        </w:tc>
        <w:tc>
          <w:tcPr>
            <w:tcW w:w="707" w:type="pct"/>
          </w:tcPr>
          <w:p w14:paraId="368ED799" w14:textId="77777777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   usvajanje motoričkih informacija za djelotvorno rješavanje potreba razvoja i rješavanja svakodnevnih motoričkih zadataka</w:t>
            </w:r>
          </w:p>
          <w:p w14:paraId="20F1C86C" w14:textId="020A69E4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    teorijsko-praktično osposobljavanje učenika za primjenu tjelesnog vježbanja </w:t>
            </w:r>
          </w:p>
          <w:p w14:paraId="76A2A7C7" w14:textId="77777777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   stjecanje znanja o utjecaju procesa tjelesnog vježbanja  na ljudski organizam u cjelini i na pojedine organske sustave te specifične potrebe s obzirom na spol,</w:t>
            </w:r>
          </w:p>
          <w:p w14:paraId="590B879C" w14:textId="52F0FC43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   njegovanje zdravstvene kulture radi povećavanja otpornosti organizma na </w:t>
            </w: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štetne utjecaje modernog načina života i rada </w:t>
            </w:r>
          </w:p>
          <w:p w14:paraId="2A5E5180" w14:textId="77777777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   stjecanje znanja o postupcima prevencije i rehabilitacije mogućih poremećaja koji nastaju kao posljedica dugotrajnog jednostranog opterećenja,</w:t>
            </w:r>
          </w:p>
          <w:p w14:paraId="7F696F91" w14:textId="77777777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   stjecanje elementarnih znanja o planiranju, programiranju i nadzoru procesa vježbanja,</w:t>
            </w:r>
          </w:p>
          <w:p w14:paraId="0AEA063D" w14:textId="77777777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   stjecanje elementarnih znanja o prehrani sportaša,</w:t>
            </w:r>
          </w:p>
          <w:p w14:paraId="11B1BA72" w14:textId="648CF13F" w:rsidR="00317881" w:rsidRPr="00A739F9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   stjecanje bitnih informacija za primjenu u urgentnim situacijama (poplave, potres i sl.)     </w:t>
            </w:r>
          </w:p>
        </w:tc>
        <w:tc>
          <w:tcPr>
            <w:tcW w:w="556" w:type="pct"/>
          </w:tcPr>
          <w:p w14:paraId="03AC3E90" w14:textId="77777777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lastRenderedPageBreak/>
              <w:t xml:space="preserve">Prema </w:t>
            </w:r>
            <w:r>
              <w:rPr>
                <w:rFonts w:ascii="Times New Roman" w:hAnsi="Times New Roman" w:cs="Times New Roman"/>
              </w:rPr>
              <w:t>GIK-u</w:t>
            </w:r>
            <w:r w:rsidRPr="008A4473">
              <w:rPr>
                <w:rFonts w:ascii="Times New Roman" w:hAnsi="Times New Roman" w:cs="Times New Roman"/>
              </w:rPr>
              <w:t xml:space="preserve"> </w:t>
            </w:r>
          </w:p>
          <w:p w14:paraId="6A4A70EB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14:paraId="01E8BE35" w14:textId="77777777" w:rsidR="00317881" w:rsidRPr="008A4473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</w:rPr>
              <w:t>2 sata tjedno</w:t>
            </w:r>
          </w:p>
          <w:p w14:paraId="44DAC87A" w14:textId="58D5AAF4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8A4473">
              <w:rPr>
                <w:rFonts w:ascii="Times New Roman" w:hAnsi="Times New Roman" w:cs="Times New Roman"/>
                <w:lang w:val="en-US"/>
              </w:rPr>
              <w:t>Ukupno 70 sati</w:t>
            </w:r>
          </w:p>
        </w:tc>
        <w:tc>
          <w:tcPr>
            <w:tcW w:w="505" w:type="pct"/>
          </w:tcPr>
          <w:p w14:paraId="1849D9BF" w14:textId="77777777" w:rsidR="00317881" w:rsidRPr="00A739F9" w:rsidRDefault="00317881" w:rsidP="0031788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" w:type="pct"/>
          </w:tcPr>
          <w:p w14:paraId="180C3939" w14:textId="77777777" w:rsidR="00317881" w:rsidRPr="008A4473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Vrednovanje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A44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nastavnih cjelina i nastavnih tema okvirnog nastavnog plana i programa za oba spola</w:t>
            </w:r>
          </w:p>
          <w:p w14:paraId="64333DAA" w14:textId="77777777" w:rsidR="00317881" w:rsidRPr="00C1606E" w:rsidRDefault="00317881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E7FB0" w14:paraId="526A7858" w14:textId="77777777" w:rsidTr="002175DE">
        <w:tc>
          <w:tcPr>
            <w:tcW w:w="655" w:type="pct"/>
            <w:shd w:val="clear" w:color="auto" w:fill="C2D69B" w:themeFill="accent3" w:themeFillTint="99"/>
          </w:tcPr>
          <w:p w14:paraId="3A4986FF" w14:textId="2891DA99" w:rsidR="001E7FB0" w:rsidRPr="002175DE" w:rsidRDefault="001E7FB0" w:rsidP="00317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E7F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DRAMSKA KULTURA I UMJETNOST</w:t>
            </w:r>
          </w:p>
        </w:tc>
        <w:tc>
          <w:tcPr>
            <w:tcW w:w="455" w:type="pct"/>
          </w:tcPr>
          <w:p w14:paraId="31CCBB2E" w14:textId="1CFE224B" w:rsidR="001E7FB0" w:rsidRDefault="001E7FB0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Marta Narančić, magistra edukacije hrvatskoga jezika i književnosti</w:t>
            </w:r>
          </w:p>
        </w:tc>
        <w:tc>
          <w:tcPr>
            <w:tcW w:w="656" w:type="pct"/>
          </w:tcPr>
          <w:p w14:paraId="0505AB6F" w14:textId="77777777" w:rsidR="001E7FB0" w:rsidRPr="001E7FB0" w:rsidRDefault="001E7FB0" w:rsidP="001E7FB0">
            <w:pPr>
              <w:pStyle w:val="Default"/>
              <w:rPr>
                <w:rFonts w:ascii="Times New Roman" w:hAnsi="Times New Roman" w:cs="Times New Roman"/>
              </w:rPr>
            </w:pPr>
            <w:r w:rsidRPr="001E7FB0">
              <w:rPr>
                <w:rFonts w:ascii="Times New Roman" w:hAnsi="Times New Roman" w:cs="Times New Roman"/>
              </w:rPr>
              <w:t>Razvijati fluentnost govora, razlikovanje pojedinih faza izvedbene umjetnosti, sposobnost analize dramskog teksta i pretvaranje istoga u predstavu; surađivati u grupi; razvijati maštu, samodisciplinu, sposobnost organizacije i improvizacije; ostvarivati slobodu izražavanja te osviještenosti na različitim razinama.</w:t>
            </w:r>
          </w:p>
          <w:p w14:paraId="1635A5AF" w14:textId="77777777" w:rsidR="001E7FB0" w:rsidRPr="008A4473" w:rsidRDefault="001E7FB0" w:rsidP="0031788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14:paraId="2321F97A" w14:textId="2D992E51" w:rsidR="001E7FB0" w:rsidRPr="008A4473" w:rsidRDefault="001E7FB0" w:rsidP="0031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2. i 3. razreda</w:t>
            </w:r>
          </w:p>
        </w:tc>
        <w:tc>
          <w:tcPr>
            <w:tcW w:w="707" w:type="pct"/>
          </w:tcPr>
          <w:p w14:paraId="312B5278" w14:textId="77777777" w:rsidR="001E7FB0" w:rsidRPr="001E7FB0" w:rsidRDefault="001E7FB0" w:rsidP="001E7FB0">
            <w:pPr>
              <w:rPr>
                <w:rFonts w:ascii="Times New Roman" w:hAnsi="Times New Roman" w:cs="Times New Roman"/>
                <w:lang w:val="hr-HR"/>
              </w:rPr>
            </w:pPr>
            <w:r w:rsidRPr="001E7FB0">
              <w:rPr>
                <w:rFonts w:ascii="Times New Roman" w:hAnsi="Times New Roman" w:cs="Times New Roman"/>
                <w:lang w:val="hr-HR"/>
              </w:rPr>
              <w:t xml:space="preserve">Zadaća nastave dramskog odgoja jest potaknuti slobodu izražavanja te razvoj mašte i umjetničke osviještenosti učenika. Naglasak je na komunikaciji na materinjem jeziku, socijalnoj i građanskoj kompetenciji, smislu za inicijativu te kulturnoj svijesti i izražavanju. Znanja i vještine dramskog odgoja proizlaze iz kombiniranog frontalnog rada, rada u paru i grupnog rada. Izvedbeni je plan izrađen na osnovu knjige „Sto plus ideja za dramu“ Anne Scher i Charlesa Verralla te na osnovu uputa Hrvatskoga centra za dramski odgoj. </w:t>
            </w:r>
          </w:p>
          <w:p w14:paraId="6F5A935B" w14:textId="77777777" w:rsidR="001E7FB0" w:rsidRDefault="001E7FB0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61979E4A" w14:textId="77777777" w:rsidR="001E7FB0" w:rsidRDefault="001E7FB0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74CF55F3" w14:textId="77777777" w:rsidR="001E7FB0" w:rsidRDefault="001E7FB0" w:rsidP="00317881">
            <w:pPr>
              <w:rPr>
                <w:rFonts w:ascii="Times New Roman" w:hAnsi="Times New Roman" w:cs="Times New Roman"/>
                <w:lang w:val="hr-HR"/>
              </w:rPr>
            </w:pPr>
          </w:p>
          <w:p w14:paraId="696C7B0F" w14:textId="77777777" w:rsidR="001E7FB0" w:rsidRPr="001E7FB0" w:rsidRDefault="001E7FB0" w:rsidP="0031788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6" w:type="pct"/>
          </w:tcPr>
          <w:p w14:paraId="01B9E211" w14:textId="39F211D1" w:rsidR="001E7FB0" w:rsidRPr="008A4473" w:rsidRDefault="001E7FB0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1E7FB0">
              <w:rPr>
                <w:rFonts w:ascii="Times New Roman" w:hAnsi="Times New Roman" w:cs="Times New Roman"/>
                <w:lang w:val="en-US"/>
              </w:rPr>
              <w:t>Nastava u razredu, individualizirani pristup</w:t>
            </w:r>
          </w:p>
        </w:tc>
        <w:tc>
          <w:tcPr>
            <w:tcW w:w="455" w:type="pct"/>
          </w:tcPr>
          <w:p w14:paraId="53226411" w14:textId="3244CD84" w:rsidR="001E7FB0" w:rsidRPr="008A4473" w:rsidRDefault="001E7FB0" w:rsidP="00317881">
            <w:pPr>
              <w:pStyle w:val="Default"/>
              <w:rPr>
                <w:rFonts w:ascii="Times New Roman" w:hAnsi="Times New Roman" w:cs="Times New Roman"/>
              </w:rPr>
            </w:pPr>
            <w:r w:rsidRPr="001E7FB0">
              <w:rPr>
                <w:rFonts w:ascii="Times New Roman" w:hAnsi="Times New Roman" w:cs="Times New Roman"/>
                <w:lang w:val="en-US"/>
              </w:rPr>
              <w:t>2 sata tjedno, 70 sati godišnje</w:t>
            </w:r>
          </w:p>
        </w:tc>
        <w:tc>
          <w:tcPr>
            <w:tcW w:w="505" w:type="pct"/>
          </w:tcPr>
          <w:p w14:paraId="6965BB5D" w14:textId="77777777" w:rsidR="001E7FB0" w:rsidRPr="00A739F9" w:rsidRDefault="001E7FB0" w:rsidP="00317881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" w:type="pct"/>
          </w:tcPr>
          <w:p w14:paraId="7ED1D1CC" w14:textId="2B13FB02" w:rsidR="001E7FB0" w:rsidRPr="008A4473" w:rsidRDefault="001E7FB0" w:rsidP="00317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E7F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Učenike će se ocjenjivati unutar dvaju elemenata ocjenjivanja – stvaralaštvo i produktivnost te doživljaj i kritički stav</w:t>
            </w:r>
          </w:p>
        </w:tc>
      </w:tr>
    </w:tbl>
    <w:bookmarkEnd w:id="7"/>
    <w:p w14:paraId="102331C3" w14:textId="2CD4E962" w:rsidR="009365E3" w:rsidRPr="00E62B59" w:rsidRDefault="008E74CF" w:rsidP="003D1B14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E62B59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Terenska nastava</w:t>
      </w:r>
    </w:p>
    <w:p w14:paraId="3138CB13" w14:textId="77777777" w:rsidR="000C4E95" w:rsidRDefault="000C4E95" w:rsidP="0036104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73"/>
        <w:gridCol w:w="1417"/>
        <w:gridCol w:w="2098"/>
        <w:gridCol w:w="1275"/>
        <w:gridCol w:w="2014"/>
        <w:gridCol w:w="1530"/>
        <w:gridCol w:w="1276"/>
        <w:gridCol w:w="1559"/>
        <w:gridCol w:w="1843"/>
      </w:tblGrid>
      <w:tr w:rsidR="005111CA" w:rsidRPr="004A5D91" w14:paraId="695F5B5E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6AD36B72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Hlk52192649"/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763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4BCDE28F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  <w:r w:rsidR="00763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2098" w:type="dxa"/>
            <w:shd w:val="clear" w:color="auto" w:fill="FABF8F" w:themeFill="accent6" w:themeFillTint="99"/>
          </w:tcPr>
          <w:p w14:paraId="34796264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2FC05305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2014" w:type="dxa"/>
            <w:shd w:val="clear" w:color="auto" w:fill="FABF8F" w:themeFill="accent6" w:themeFillTint="99"/>
          </w:tcPr>
          <w:p w14:paraId="003DC59B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5CD2762B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r w:rsidR="00763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10C2592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1A09FAA7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0BE19D61" w14:textId="77777777" w:rsidR="009365E3" w:rsidRPr="004A5D91" w:rsidRDefault="009365E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  <w:r w:rsidR="00763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</w:p>
        </w:tc>
      </w:tr>
      <w:bookmarkEnd w:id="11"/>
      <w:tr w:rsidR="005111CA" w14:paraId="152253A8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49259D57" w14:textId="77777777" w:rsidR="00AA606D" w:rsidRPr="00AA606D" w:rsidRDefault="00AA606D" w:rsidP="00AA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</w:pPr>
            <w:r w:rsidRPr="00AA606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hr-HR"/>
              </w:rPr>
              <w:t>Terenska nastava iz fizike i povijesti</w:t>
            </w:r>
          </w:p>
          <w:p w14:paraId="5E394688" w14:textId="6DCF6A15" w:rsidR="008423D1" w:rsidRPr="008423D1" w:rsidRDefault="008423D1" w:rsidP="00842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Ljubljana</w:t>
            </w:r>
          </w:p>
          <w:p w14:paraId="12CFCA2B" w14:textId="488B9A81" w:rsidR="004268A5" w:rsidRPr="004202F8" w:rsidRDefault="004268A5" w:rsidP="008E7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2EB31A43" w14:textId="698C88DA" w:rsidR="004268A5" w:rsidRPr="004202F8" w:rsidRDefault="004268A5" w:rsidP="008E7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7C20EEF5" w14:textId="77777777" w:rsidR="009365E3" w:rsidRPr="004202F8" w:rsidRDefault="009365E3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A0A65" w14:textId="77777777" w:rsidR="00AA606D" w:rsidRPr="00AA606D" w:rsidRDefault="00AA606D" w:rsidP="00AA606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A60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Blaženka Slovenec, prof., Tomislav Dovranić, prof, Bernarda Boček Beloglavec, prof, Domagoj Sremić, prof. </w:t>
            </w:r>
          </w:p>
          <w:p w14:paraId="4FC2E579" w14:textId="442B6A7A" w:rsidR="008400BA" w:rsidRPr="004202F8" w:rsidRDefault="008400BA" w:rsidP="0036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50655AD" w14:textId="77777777" w:rsidR="00AA606D" w:rsidRPr="00AA606D" w:rsidRDefault="00AA606D" w:rsidP="00AA606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A60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Hiži eksperimentov  i Narodnom muzeju u Ljubljani</w:t>
            </w:r>
          </w:p>
          <w:p w14:paraId="6BF38938" w14:textId="278AD2A6" w:rsidR="005B7CB7" w:rsidRPr="004202F8" w:rsidRDefault="005B7CB7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E42307" w14:textId="77777777" w:rsidR="00DE2587" w:rsidRPr="004202F8" w:rsidRDefault="00DE2587" w:rsidP="00DE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Učenici od 1. do 4. razreda gimnazije.</w:t>
            </w:r>
          </w:p>
          <w:p w14:paraId="6320B3DC" w14:textId="77777777" w:rsidR="009365E3" w:rsidRPr="004202F8" w:rsidRDefault="009365E3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86B78DF" w14:textId="77777777" w:rsidR="00AA606D" w:rsidRPr="00AA606D" w:rsidRDefault="00AA606D" w:rsidP="00AA606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A60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Upoznavanje s povijesno- zemljopisnim karakteristikama Slovenije i grada Ljubljane s naglaskom na poveznicu Emona- Siscia i sličan povijesno- gospodarski razvoj Ljubljane i Siska.</w:t>
            </w:r>
          </w:p>
          <w:p w14:paraId="5E08F14E" w14:textId="77777777" w:rsidR="00AA606D" w:rsidRPr="00AA606D" w:rsidRDefault="00AA606D" w:rsidP="00AA606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A60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Razgled uz stručno vodstvo u Hiži eksperimentov.  Fizikalni eksperimenti u igraonici, predavanje.</w:t>
            </w:r>
          </w:p>
          <w:p w14:paraId="0255AC5A" w14:textId="77777777" w:rsidR="009365E3" w:rsidRPr="004202F8" w:rsidRDefault="009365E3" w:rsidP="008E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5AFD8C" w14:textId="77777777" w:rsidR="00AA606D" w:rsidRPr="00AA606D" w:rsidRDefault="00AA606D" w:rsidP="00AA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A606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Utvrđivanje hodograma tijekom jednodnevne terenske nastave. </w:t>
            </w:r>
          </w:p>
          <w:p w14:paraId="411C1878" w14:textId="0BC370F9" w:rsidR="009365E3" w:rsidRPr="004202F8" w:rsidRDefault="009365E3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E37F45" w14:textId="4BC2D1A4" w:rsidR="009365E3" w:rsidRPr="004202F8" w:rsidRDefault="00DE2587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 xml:space="preserve">Nastava će se realizirati tijekom nastavne godine </w:t>
            </w:r>
            <w:proofErr w:type="gramStart"/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68A5" w:rsidRPr="0042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4202F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42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54ECABB" w14:textId="77777777" w:rsidR="008423D1" w:rsidRPr="008423D1" w:rsidRDefault="008423D1" w:rsidP="0084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</w:rPr>
              <w:t xml:space="preserve">Cijenu </w:t>
            </w:r>
            <w:proofErr w:type="gramStart"/>
            <w:r w:rsidRPr="008423D1">
              <w:rPr>
                <w:rFonts w:ascii="Times New Roman" w:hAnsi="Times New Roman" w:cs="Times New Roman"/>
                <w:sz w:val="24"/>
                <w:szCs w:val="24"/>
              </w:rPr>
              <w:t>prijevoza,  i</w:t>
            </w:r>
            <w:proofErr w:type="gramEnd"/>
            <w:r w:rsidRPr="008423D1">
              <w:rPr>
                <w:rFonts w:ascii="Times New Roman" w:hAnsi="Times New Roman" w:cs="Times New Roman"/>
                <w:sz w:val="24"/>
                <w:szCs w:val="24"/>
              </w:rPr>
              <w:t xml:space="preserve"> ulaznica za učenike te dnevnice voditeljima osigurava agencija.</w:t>
            </w:r>
          </w:p>
          <w:p w14:paraId="63BE5EC4" w14:textId="77777777" w:rsidR="009365E3" w:rsidRPr="004202F8" w:rsidRDefault="009365E3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66052" w14:textId="77777777" w:rsidR="00DE2587" w:rsidRPr="004202F8" w:rsidRDefault="00DE2587" w:rsidP="00DE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Izrada mapa, pismenih</w:t>
            </w:r>
            <w:r w:rsidR="00CD0E0B" w:rsidRPr="0042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r w:rsidR="00CD0E0B" w:rsidRPr="0042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D0E0B" w:rsidRPr="0042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2F8">
              <w:rPr>
                <w:rFonts w:ascii="Times New Roman" w:hAnsi="Times New Roman" w:cs="Times New Roman"/>
                <w:sz w:val="24"/>
                <w:szCs w:val="24"/>
              </w:rPr>
              <w:t>prezentacija.</w:t>
            </w:r>
          </w:p>
          <w:p w14:paraId="3BE9D878" w14:textId="77777777" w:rsidR="009365E3" w:rsidRPr="004202F8" w:rsidRDefault="009365E3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8F" w:rsidRPr="008E74CF" w14:paraId="2459B07C" w14:textId="77777777" w:rsidTr="007146C9">
        <w:trPr>
          <w:trHeight w:val="4243"/>
        </w:trPr>
        <w:tc>
          <w:tcPr>
            <w:tcW w:w="1873" w:type="dxa"/>
            <w:shd w:val="clear" w:color="auto" w:fill="FABF8F" w:themeFill="accent6" w:themeFillTint="99"/>
          </w:tcPr>
          <w:p w14:paraId="77A75AB1" w14:textId="204D119C" w:rsidR="00C96493" w:rsidRPr="00C96493" w:rsidRDefault="00C96493" w:rsidP="00C96493">
            <w:pPr>
              <w:pStyle w:val="Sadrajokvira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6493">
              <w:rPr>
                <w:rFonts w:ascii="Times New Roman" w:hAnsi="Times New Roman" w:cs="Times New Roman"/>
                <w:b/>
                <w:lang w:val="en-US"/>
              </w:rPr>
              <w:lastRenderedPageBreak/>
              <w:t>TERENSK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C96493">
              <w:rPr>
                <w:rFonts w:ascii="Times New Roman" w:hAnsi="Times New Roman" w:cs="Times New Roman"/>
                <w:b/>
                <w:lang w:val="en-US"/>
              </w:rPr>
              <w:t xml:space="preserve"> NASTAV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A </w:t>
            </w:r>
            <w:r w:rsidRPr="00C96493">
              <w:rPr>
                <w:rFonts w:ascii="Times New Roman" w:hAnsi="Times New Roman" w:cs="Times New Roman"/>
                <w:b/>
                <w:lang w:val="en-US"/>
              </w:rPr>
              <w:t>ETIKE I VJERONAUKA ZA 1. RAZREDE</w:t>
            </w:r>
          </w:p>
          <w:p w14:paraId="6A4F3D99" w14:textId="77777777" w:rsidR="00C96493" w:rsidRPr="00C96493" w:rsidRDefault="00C96493" w:rsidP="00C96493">
            <w:pPr>
              <w:pStyle w:val="Sadrajokvira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6493">
              <w:rPr>
                <w:rFonts w:ascii="Times New Roman" w:hAnsi="Times New Roman" w:cs="Times New Roman"/>
                <w:b/>
                <w:lang w:val="en-US"/>
              </w:rPr>
              <w:t>(Posjet religijskim ustanovama židovstva, islama i kršćanstva)</w:t>
            </w:r>
          </w:p>
          <w:p w14:paraId="57A517B3" w14:textId="738B2250" w:rsidR="003157AE" w:rsidRPr="004202F8" w:rsidRDefault="003157AE" w:rsidP="002D369F">
            <w:pPr>
              <w:pStyle w:val="Sadrajokvira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8BF442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647AA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82DBB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1F4B35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4F5CA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60F71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B195A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8471E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D374A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F1995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51ACF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23B16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18433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95DC4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ED563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CFEBE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5BFAC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C98025" w14:textId="77777777" w:rsidR="008423D1" w:rsidRPr="008423D1" w:rsidRDefault="008423D1" w:rsidP="008423D1">
            <w:pPr>
              <w:pStyle w:val="Sadrajokvira"/>
              <w:spacing w:line="240" w:lineRule="auto"/>
              <w:rPr>
                <w:rFonts w:ascii="Times New Roman" w:hAnsi="Times New Roman" w:cs="Times New Roman"/>
              </w:rPr>
            </w:pPr>
            <w:r w:rsidRPr="008423D1">
              <w:rPr>
                <w:rFonts w:ascii="Times New Roman" w:hAnsi="Times New Roman" w:cs="Times New Roman"/>
              </w:rPr>
              <w:t>Katarina Dobranić Bunjan, prof.</w:t>
            </w:r>
          </w:p>
          <w:p w14:paraId="1145CB6F" w14:textId="77777777" w:rsidR="008423D1" w:rsidRPr="008423D1" w:rsidRDefault="008423D1" w:rsidP="008423D1">
            <w:pPr>
              <w:pStyle w:val="Sadrajokvira"/>
              <w:spacing w:line="240" w:lineRule="auto"/>
              <w:rPr>
                <w:rFonts w:ascii="Times New Roman" w:hAnsi="Times New Roman" w:cs="Times New Roman"/>
              </w:rPr>
            </w:pPr>
            <w:r w:rsidRPr="008423D1">
              <w:rPr>
                <w:rFonts w:ascii="Times New Roman" w:hAnsi="Times New Roman" w:cs="Times New Roman"/>
              </w:rPr>
              <w:t xml:space="preserve">Marija Matanović, prof., </w:t>
            </w:r>
          </w:p>
          <w:p w14:paraId="1BA4DEB4" w14:textId="3D9A1972" w:rsidR="00A0388F" w:rsidRPr="004202F8" w:rsidRDefault="008423D1" w:rsidP="0084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D1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>stručne osobe religijskih zajednica</w:t>
            </w:r>
          </w:p>
        </w:tc>
        <w:tc>
          <w:tcPr>
            <w:tcW w:w="2098" w:type="dxa"/>
          </w:tcPr>
          <w:p w14:paraId="4446A858" w14:textId="77777777" w:rsidR="007A33B0" w:rsidRPr="004202F8" w:rsidRDefault="007A33B0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</w:rPr>
            </w:pPr>
            <w:r w:rsidRPr="004202F8">
              <w:rPr>
                <w:rFonts w:ascii="Times New Roman" w:hAnsi="Times New Roman" w:cs="Times New Roman"/>
              </w:rPr>
              <w:t>Promoviranje zajedništva i stvaranje pozitivne slike o drugim religijama i njihovim pripadnicima</w:t>
            </w:r>
          </w:p>
          <w:p w14:paraId="65B5018C" w14:textId="77777777" w:rsidR="007A33B0" w:rsidRPr="004202F8" w:rsidRDefault="007A33B0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</w:rPr>
            </w:pPr>
            <w:r w:rsidRPr="004202F8">
              <w:rPr>
                <w:rFonts w:ascii="Times New Roman" w:hAnsi="Times New Roman" w:cs="Times New Roman"/>
              </w:rPr>
              <w:t>Otkrivanje smisla međureligijskog i ekumenskog dijaloga, multietničke pripadnosti i multikulturalnosti</w:t>
            </w:r>
          </w:p>
          <w:p w14:paraId="60977043" w14:textId="6C093FEF" w:rsidR="006E3F95" w:rsidRPr="004202F8" w:rsidRDefault="007A33B0" w:rsidP="002D369F">
            <w:pPr>
              <w:rPr>
                <w:sz w:val="24"/>
                <w:szCs w:val="24"/>
                <w:lang w:val="hr-HR" w:eastAsia="hi-IN" w:bidi="hi-IN"/>
              </w:rPr>
            </w:pPr>
            <w:r w:rsidRPr="004202F8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>Njegovanje pozitivnih odnosa kroz učenje da se voli svoje, a poštuje drugi i drugačiji</w:t>
            </w:r>
          </w:p>
        </w:tc>
        <w:tc>
          <w:tcPr>
            <w:tcW w:w="1275" w:type="dxa"/>
          </w:tcPr>
          <w:p w14:paraId="2CBA9382" w14:textId="19D8E17E" w:rsidR="00A0388F" w:rsidRPr="004202F8" w:rsidRDefault="00A0388F" w:rsidP="002D369F">
            <w:pPr>
              <w:pStyle w:val="Sadrajokvira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02F8">
              <w:rPr>
                <w:rFonts w:ascii="Times New Roman" w:hAnsi="Times New Roman" w:cs="Times New Roman"/>
              </w:rPr>
              <w:t>Učenici 1.</w:t>
            </w:r>
            <w:r w:rsidR="007A33B0" w:rsidRPr="004202F8">
              <w:rPr>
                <w:rFonts w:ascii="Times New Roman" w:hAnsi="Times New Roman" w:cs="Times New Roman"/>
              </w:rPr>
              <w:t xml:space="preserve"> razred</w:t>
            </w:r>
            <w:r w:rsidRPr="004202F8">
              <w:rPr>
                <w:rFonts w:ascii="Times New Roman" w:hAnsi="Times New Roman" w:cs="Times New Roman"/>
              </w:rPr>
              <w:t xml:space="preserve"> </w:t>
            </w:r>
          </w:p>
          <w:p w14:paraId="0CB99B8D" w14:textId="77777777" w:rsidR="00A0388F" w:rsidRPr="004202F8" w:rsidRDefault="00A0388F" w:rsidP="002D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87E4663" w14:textId="1B5E6314" w:rsidR="004202F8" w:rsidRDefault="007A33B0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202F8">
              <w:rPr>
                <w:rFonts w:ascii="Times New Roman" w:hAnsi="Times New Roman" w:cs="Times New Roman"/>
                <w:lang w:val="en-US"/>
              </w:rPr>
              <w:t>Definirati i opisati značaj monoteističkih religij</w:t>
            </w:r>
            <w:r w:rsidR="00495A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02F8">
              <w:rPr>
                <w:rFonts w:ascii="Times New Roman" w:hAnsi="Times New Roman" w:cs="Times New Roman"/>
                <w:lang w:val="en-US"/>
              </w:rPr>
              <w:t>a na području Republike Hrvatske</w:t>
            </w:r>
          </w:p>
          <w:p w14:paraId="6B2AC6EF" w14:textId="04A852D4" w:rsidR="007A33B0" w:rsidRPr="004202F8" w:rsidRDefault="007A33B0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202F8">
              <w:rPr>
                <w:rFonts w:ascii="Times New Roman" w:hAnsi="Times New Roman" w:cs="Times New Roman"/>
                <w:lang w:val="en-US"/>
              </w:rPr>
              <w:t>Naučiti osnove židovstva, islama i kršćanstva</w:t>
            </w:r>
          </w:p>
          <w:p w14:paraId="631EC026" w14:textId="77777777" w:rsidR="007A33B0" w:rsidRPr="004202F8" w:rsidRDefault="007A33B0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202F8">
              <w:rPr>
                <w:rFonts w:ascii="Times New Roman" w:hAnsi="Times New Roman" w:cs="Times New Roman"/>
                <w:lang w:val="en-US"/>
              </w:rPr>
              <w:t>Izgraditi ekumenski stav</w:t>
            </w:r>
          </w:p>
          <w:p w14:paraId="425AF28F" w14:textId="77777777" w:rsidR="00A0388F" w:rsidRDefault="007A33B0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202F8">
              <w:rPr>
                <w:rFonts w:ascii="Times New Roman" w:hAnsi="Times New Roman" w:cs="Times New Roman"/>
                <w:lang w:val="en-US"/>
              </w:rPr>
              <w:t>Razvijati ekumensko djelovanje i otvorenost za prihvaćanje drugoga i drugačijega Prepoznati i naučiti suzbijati predrasude većinske nacije prema nacionalnim manjinama te nacionalne manjine prema većinskoj naciji</w:t>
            </w:r>
          </w:p>
          <w:p w14:paraId="25D13EAD" w14:textId="29A9EBE2" w:rsidR="002F0E89" w:rsidRPr="004202F8" w:rsidRDefault="002F0E89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0" w:type="dxa"/>
          </w:tcPr>
          <w:p w14:paraId="2494916F" w14:textId="70D8C29E" w:rsidR="00A0388F" w:rsidRPr="004202F8" w:rsidRDefault="007A33B0" w:rsidP="002D369F">
            <w:pPr>
              <w:pStyle w:val="Sadrajokvira"/>
              <w:spacing w:line="240" w:lineRule="auto"/>
              <w:rPr>
                <w:rFonts w:ascii="Times New Roman" w:hAnsi="Times New Roman" w:cs="Times New Roman"/>
              </w:rPr>
            </w:pPr>
            <w:r w:rsidRPr="004202F8">
              <w:rPr>
                <w:rFonts w:ascii="Times New Roman" w:hAnsi="Times New Roman" w:cs="Times New Roman"/>
                <w:lang w:val="en-US"/>
              </w:rPr>
              <w:t>Posjeta džamiji, sinagogi i crkve u Sisku i Zagrebu uz stručno vodstvo, predavanje, razgled i razgovor</w:t>
            </w:r>
          </w:p>
        </w:tc>
        <w:tc>
          <w:tcPr>
            <w:tcW w:w="1276" w:type="dxa"/>
          </w:tcPr>
          <w:p w14:paraId="6A6B72DE" w14:textId="2AD6ABDC" w:rsidR="00A0388F" w:rsidRPr="004202F8" w:rsidRDefault="007A33B0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2F8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>Tijekom  školske</w:t>
            </w:r>
            <w:proofErr w:type="gramEnd"/>
            <w:r w:rsidRPr="004202F8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godine 202</w:t>
            </w:r>
            <w:r w:rsidR="008423D1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4202F8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>./ 202</w:t>
            </w:r>
            <w:r w:rsidR="008423D1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4202F8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559" w:type="dxa"/>
          </w:tcPr>
          <w:p w14:paraId="48F6AEBA" w14:textId="296FD1C9" w:rsidR="00A0388F" w:rsidRPr="004202F8" w:rsidRDefault="007A33B0" w:rsidP="002D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8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Cijena karte prema cjeniku odabranog prijevoznika i dnevnica za profesore </w:t>
            </w:r>
          </w:p>
        </w:tc>
        <w:tc>
          <w:tcPr>
            <w:tcW w:w="1843" w:type="dxa"/>
          </w:tcPr>
          <w:p w14:paraId="41ACFC59" w14:textId="688F57AB" w:rsidR="00A0388F" w:rsidRPr="004202F8" w:rsidRDefault="007A33B0" w:rsidP="002D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8"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Izrada umne mape, plakata, prezentacije ili video uratka i izlaganje pred razredom </w:t>
            </w:r>
          </w:p>
        </w:tc>
      </w:tr>
      <w:tr w:rsidR="00FB64D7" w14:paraId="47C2C550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232D6EEE" w14:textId="77777777" w:rsidR="00C96493" w:rsidRPr="00C96493" w:rsidRDefault="00C96493" w:rsidP="00C9649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C96493">
              <w:rPr>
                <w:rFonts w:ascii="Times New Roman" w:hAnsi="Times New Roman" w:cs="Times New Roman"/>
                <w:b/>
                <w:lang w:val="hr-HR"/>
              </w:rPr>
              <w:lastRenderedPageBreak/>
              <w:t>TERENSKA NASTAVA – POSJET KAZALIŠTIMA I KONCERTNIM DVORANAMA</w:t>
            </w:r>
          </w:p>
          <w:p w14:paraId="2CA76EC8" w14:textId="458966C2" w:rsidR="00EC5641" w:rsidRPr="00361040" w:rsidRDefault="00EC5641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51BA09" w14:textId="77777777" w:rsidR="008E74CF" w:rsidRPr="005111CA" w:rsidRDefault="00C37BC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 xml:space="preserve">Blaženka Krznarić </w:t>
            </w:r>
            <w:r w:rsidR="00361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Stuparić, prof.</w:t>
            </w:r>
          </w:p>
        </w:tc>
        <w:tc>
          <w:tcPr>
            <w:tcW w:w="2098" w:type="dxa"/>
          </w:tcPr>
          <w:p w14:paraId="105ABAC6" w14:textId="77777777" w:rsidR="008E74CF" w:rsidRPr="005111CA" w:rsidRDefault="00C37BC1" w:rsidP="002D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Obrazovati i formirati buduću kazališnu i koncertnu publiku. Razvijati interes za umjetničkom glazbom i stvarati kritičke i estetske stavove.</w:t>
            </w:r>
          </w:p>
        </w:tc>
        <w:tc>
          <w:tcPr>
            <w:tcW w:w="1275" w:type="dxa"/>
          </w:tcPr>
          <w:p w14:paraId="03BBE6B2" w14:textId="77777777" w:rsidR="008E74CF" w:rsidRPr="005111CA" w:rsidRDefault="00C37BC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Svim učenicima od 1. do 4. razreda</w:t>
            </w:r>
          </w:p>
        </w:tc>
        <w:tc>
          <w:tcPr>
            <w:tcW w:w="2014" w:type="dxa"/>
          </w:tcPr>
          <w:p w14:paraId="2AC0DDD0" w14:textId="77777777" w:rsidR="004B33E2" w:rsidRPr="004B33E2" w:rsidRDefault="004B33E2" w:rsidP="004B33E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B33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HNK-u u Zagrebu (opere, baleti), kazalištu Komedija (mjuzikli) , Koncertnoj dvorani V. Lisinski i Glazbenoj školi u Sisku. Nazočnost odabranim predstavama i koncertima iz programa kazališta i Koncertnih dvorana tijekom cijele školske godine.</w:t>
            </w:r>
          </w:p>
          <w:p w14:paraId="0386FFB2" w14:textId="77777777" w:rsidR="005B7CB7" w:rsidRDefault="005B7CB7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2337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D69B7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854E7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1547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153A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DEFE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BB8E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F45F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709D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8C14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DE6F2" w14:textId="7FFF9BF8" w:rsidR="00AB7081" w:rsidRPr="005111CA" w:rsidRDefault="00AB708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E1B92B" w14:textId="77777777" w:rsidR="008E74CF" w:rsidRPr="005111CA" w:rsidRDefault="00C37BC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Posjet odabranim kazališnim i koncertnim programima.</w:t>
            </w:r>
          </w:p>
        </w:tc>
        <w:tc>
          <w:tcPr>
            <w:tcW w:w="1276" w:type="dxa"/>
          </w:tcPr>
          <w:p w14:paraId="3E8965A3" w14:textId="66ED9ABB" w:rsidR="008E74CF" w:rsidRPr="005111CA" w:rsidRDefault="00260122" w:rsidP="002D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školske godine 202</w:t>
            </w:r>
            <w:r w:rsidR="004B33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2601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2601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4B33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2601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559" w:type="dxa"/>
          </w:tcPr>
          <w:p w14:paraId="380CEED7" w14:textId="77777777" w:rsidR="008E74CF" w:rsidRPr="005111CA" w:rsidRDefault="00C37BC1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Prema cjeniku kazališnih kuća i prijevozniku autobusa.</w:t>
            </w:r>
          </w:p>
        </w:tc>
        <w:tc>
          <w:tcPr>
            <w:tcW w:w="1843" w:type="dxa"/>
          </w:tcPr>
          <w:p w14:paraId="633372AA" w14:textId="77777777" w:rsidR="008E74CF" w:rsidRPr="005111CA" w:rsidRDefault="008E74CF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9C" w14:paraId="5D8EC89E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54C856B9" w14:textId="7F57D7E8" w:rsidR="00B62D9C" w:rsidRPr="00361040" w:rsidRDefault="00B62D9C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Izvanučionička nastava </w:t>
            </w:r>
            <w:r w:rsidR="00C96493" w:rsidRPr="00C96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Firenza,Lucca,Pisa</w:t>
            </w:r>
          </w:p>
        </w:tc>
        <w:tc>
          <w:tcPr>
            <w:tcW w:w="1417" w:type="dxa"/>
          </w:tcPr>
          <w:p w14:paraId="24B3E6B4" w14:textId="1DC63F2C" w:rsidR="00B62D9C" w:rsidRPr="00C37BC1" w:rsidRDefault="00B62D9C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Blaženka Krznarić Stuparić, prof., Marijana Milas, prof</w:t>
            </w:r>
          </w:p>
        </w:tc>
        <w:tc>
          <w:tcPr>
            <w:tcW w:w="2098" w:type="dxa"/>
          </w:tcPr>
          <w:p w14:paraId="5A1E6ECA" w14:textId="77777777" w:rsidR="00C96493" w:rsidRPr="00C96493" w:rsidRDefault="00C96493" w:rsidP="00C9649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9649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Upoznavanje kulturnih, umjetničkih i povijesnih znamenitosti Firenze,Lucce i Pise</w:t>
            </w:r>
          </w:p>
          <w:p w14:paraId="24A645A8" w14:textId="1B7106CC" w:rsidR="00B62D9C" w:rsidRPr="00C37BC1" w:rsidRDefault="00B62D9C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0EF90E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trećih razreda</w:t>
            </w:r>
          </w:p>
          <w:p w14:paraId="19CB15B3" w14:textId="77777777" w:rsidR="00B62D9C" w:rsidRPr="00C37BC1" w:rsidRDefault="00B62D9C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A6C4A28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Razgled i upoznavanje Firenze-Katedrala Santa Maria del Fiore,Piazze Signoria,Palazzo Vechio,Galerija Ufizzi,Crkva Santa Croce,Ponte Vechio(most preko rijeke Arno)</w:t>
            </w:r>
          </w:p>
          <w:p w14:paraId="776592CE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Lucca-obilazak renesansne gradske jezgre,rodnog grada G.Puccinija,Katedrala Sv.Martina,Crkva Sv.Mihaela,Palazo Toranj Guinigi</w:t>
            </w:r>
          </w:p>
          <w:p w14:paraId="0EBDE479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Pisa-Piazza dei Miracoli,Kosi toranj,Krstionica,Katedrala,groblje Camposanto(gotičke freske)</w:t>
            </w:r>
          </w:p>
          <w:p w14:paraId="5BE9668E" w14:textId="77777777" w:rsidR="00B62D9C" w:rsidRDefault="00B62D9C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A1D2A4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F8CCB2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D35465" w14:textId="77777777" w:rsidR="00AB7081" w:rsidRDefault="00AB7081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F0C3B70" w14:textId="21F4D087" w:rsidR="00AB7081" w:rsidRPr="00260122" w:rsidRDefault="00AB7081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3350EF23" w14:textId="1F16801A" w:rsidR="00B62D9C" w:rsidRPr="00C37BC1" w:rsidRDefault="00B62D9C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Izlet ostvaruju profesori, učenici te putnička agencija prema odabiru povjerenstva</w:t>
            </w:r>
          </w:p>
        </w:tc>
        <w:tc>
          <w:tcPr>
            <w:tcW w:w="1276" w:type="dxa"/>
          </w:tcPr>
          <w:p w14:paraId="61446EA5" w14:textId="0E9F736B" w:rsidR="00B62D9C" w:rsidRPr="00B62D9C" w:rsidRDefault="00B62D9C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62D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školske godine 202</w:t>
            </w:r>
            <w:r w:rsid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B62D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B62D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B62D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 w:rsidR="00C96493" w:rsidRPr="00C9649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drugo polugodište.</w:t>
            </w:r>
          </w:p>
          <w:p w14:paraId="42F2D513" w14:textId="77777777" w:rsidR="00B62D9C" w:rsidRPr="00260122" w:rsidRDefault="00B62D9C" w:rsidP="002D3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78E51F0D" w14:textId="72315787" w:rsidR="00B62D9C" w:rsidRPr="00C37BC1" w:rsidRDefault="00B62D9C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Prema troškovniku putničke agencije</w:t>
            </w:r>
          </w:p>
        </w:tc>
        <w:tc>
          <w:tcPr>
            <w:tcW w:w="1843" w:type="dxa"/>
          </w:tcPr>
          <w:p w14:paraId="08E53E2C" w14:textId="77777777" w:rsidR="00B62D9C" w:rsidRPr="005111CA" w:rsidRDefault="00B62D9C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70" w14:paraId="5FED7C86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14094E09" w14:textId="77777777" w:rsidR="00264D2B" w:rsidRPr="00264D2B" w:rsidRDefault="00264D2B" w:rsidP="00264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64D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Terenska nastava kemije</w:t>
            </w:r>
          </w:p>
          <w:p w14:paraId="420156ED" w14:textId="77777777" w:rsidR="00860170" w:rsidRDefault="00860170" w:rsidP="00135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A5B0890" w14:textId="77777777" w:rsidR="00264D2B" w:rsidRPr="00B62D9C" w:rsidRDefault="00264D2B" w:rsidP="00135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9EB7EDB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D.Petković, prof.mentor, S.Meter, prof.mentor</w:t>
            </w:r>
          </w:p>
          <w:p w14:paraId="21646BE2" w14:textId="77777777" w:rsidR="00860170" w:rsidRPr="00B62D9C" w:rsidRDefault="00860170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98" w:type="dxa"/>
          </w:tcPr>
          <w:p w14:paraId="35E72AF1" w14:textId="77777777" w:rsidR="00264D2B" w:rsidRPr="00264D2B" w:rsidRDefault="00264D2B" w:rsidP="00264D2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64D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Upoznavanje fakulteta i instituta, nadopuna znanja, popularizacija znanosti</w:t>
            </w:r>
          </w:p>
          <w:p w14:paraId="248B8256" w14:textId="77777777" w:rsidR="00860170" w:rsidRPr="00B62D9C" w:rsidRDefault="00860170" w:rsidP="002D3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13F0CA" w14:textId="03C02031" w:rsidR="00860170" w:rsidRPr="00B62D9C" w:rsidRDefault="00264D2B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64D2B">
              <w:rPr>
                <w:rFonts w:ascii="Times New Roman" w:hAnsi="Times New Roman" w:cs="Times New Roman"/>
                <w:sz w:val="24"/>
                <w:szCs w:val="24"/>
              </w:rPr>
              <w:t>Učenici od 1. do 4. razreda</w:t>
            </w:r>
          </w:p>
        </w:tc>
        <w:tc>
          <w:tcPr>
            <w:tcW w:w="2014" w:type="dxa"/>
          </w:tcPr>
          <w:p w14:paraId="0D6B674F" w14:textId="77777777" w:rsidR="003D70F2" w:rsidRPr="003D70F2" w:rsidRDefault="003D70F2" w:rsidP="003D70F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70F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Otvoreni dani kemije, Prirodoslovno-matematički fakultet, Institut R.Bošković</w:t>
            </w:r>
          </w:p>
          <w:p w14:paraId="73093D29" w14:textId="77777777" w:rsidR="00860170" w:rsidRPr="00B62D9C" w:rsidRDefault="00860170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5F7918F7" w14:textId="77777777" w:rsidR="00264D2B" w:rsidRPr="00264D2B" w:rsidRDefault="00264D2B" w:rsidP="00264D2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64D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 učenika; organiziranje odlaska na PMF i IRB, MF na otvorenim vratima kemije</w:t>
            </w:r>
          </w:p>
          <w:p w14:paraId="447C4E8C" w14:textId="77777777" w:rsidR="00860170" w:rsidRPr="00B62D9C" w:rsidRDefault="00860170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20DF1DDA" w14:textId="2F9C792D" w:rsidR="00264D2B" w:rsidRPr="00264D2B" w:rsidRDefault="00264D2B" w:rsidP="00264D2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64D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siječanj – svibanj 202</w:t>
            </w:r>
            <w:r w:rsid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264D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6FDE260D" w14:textId="77777777" w:rsidR="00860170" w:rsidRPr="00B62D9C" w:rsidRDefault="00860170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0070D9B5" w14:textId="77777777" w:rsidR="00264D2B" w:rsidRPr="00264D2B" w:rsidRDefault="00264D2B" w:rsidP="00264D2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64D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prema cjeniku prijevoza; dnevnice za voditelje</w:t>
            </w:r>
          </w:p>
          <w:p w14:paraId="3866AEB8" w14:textId="77777777" w:rsidR="00860170" w:rsidRPr="00B62D9C" w:rsidRDefault="00860170" w:rsidP="002D36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3DFDAFA3" w14:textId="77777777" w:rsidR="00264D2B" w:rsidRPr="00264D2B" w:rsidRDefault="00264D2B" w:rsidP="00264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64D2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Evaluacijske liste</w:t>
            </w:r>
          </w:p>
          <w:p w14:paraId="56499532" w14:textId="77777777" w:rsidR="00860170" w:rsidRPr="005111CA" w:rsidRDefault="00860170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74" w:rsidRPr="008E74CF" w14:paraId="67D3E243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2464C2D5" w14:textId="1EC3F52C" w:rsidR="003D70F2" w:rsidRPr="003D70F2" w:rsidRDefault="003D70F2" w:rsidP="003D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D70F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Terenska nastava iz kemije i hrvatskoga jezika</w:t>
            </w:r>
            <w:r w:rsidR="00ED53F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- Rijeka</w:t>
            </w:r>
          </w:p>
          <w:p w14:paraId="3C928F77" w14:textId="77777777" w:rsidR="001D6174" w:rsidRDefault="001D6174" w:rsidP="001D6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76AC2005" w14:textId="77777777" w:rsidR="00F4095D" w:rsidRPr="00F4095D" w:rsidRDefault="00F4095D" w:rsidP="00F40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661331" w14:textId="77777777" w:rsidR="00F4095D" w:rsidRPr="00F4095D" w:rsidRDefault="00F4095D" w:rsidP="00F40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3BFF8DE" w14:textId="77777777" w:rsidR="00F4095D" w:rsidRPr="00F4095D" w:rsidRDefault="00F4095D" w:rsidP="00F40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146954" w14:textId="77777777" w:rsidR="00F4095D" w:rsidRDefault="00F4095D" w:rsidP="00F4095D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5C3BB8F6" w14:textId="77777777" w:rsidR="00F4095D" w:rsidRDefault="00F4095D" w:rsidP="00F4095D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2AE9694F" w14:textId="77777777" w:rsidR="00F4095D" w:rsidRDefault="00F4095D" w:rsidP="00F4095D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494FBBD2" w14:textId="5779D2D7" w:rsidR="00F4095D" w:rsidRPr="00F4095D" w:rsidRDefault="00F4095D" w:rsidP="00F4095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ab/>
            </w:r>
          </w:p>
        </w:tc>
        <w:tc>
          <w:tcPr>
            <w:tcW w:w="1417" w:type="dxa"/>
          </w:tcPr>
          <w:p w14:paraId="3E583CE4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Vesna Rogulja Mart prof. hrvatskoga jezika i Snježana Meter, prof. kemije</w:t>
            </w:r>
          </w:p>
          <w:p w14:paraId="12E548D9" w14:textId="77777777" w:rsidR="001D6174" w:rsidRPr="00EB6CF4" w:rsidRDefault="001D6174" w:rsidP="00EB6C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98" w:type="dxa"/>
          </w:tcPr>
          <w:p w14:paraId="69CBC4C6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Razvijati integracijsko-korelacijski pristup nastavi književnosti i hrvatskoga jezika i kemije</w:t>
            </w:r>
          </w:p>
          <w:p w14:paraId="64B25C44" w14:textId="77777777" w:rsidR="001D6174" w:rsidRPr="001D6174" w:rsidRDefault="001D6174" w:rsidP="001D6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287358" w14:textId="77777777" w:rsidR="001D6174" w:rsidRPr="0008180E" w:rsidRDefault="001D6174" w:rsidP="000818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626D27C" w14:textId="77777777" w:rsidR="001D6174" w:rsidRPr="001D6174" w:rsidRDefault="001D6174" w:rsidP="001D6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D6174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Učenici od 1. do 4. razreda.</w:t>
            </w:r>
          </w:p>
          <w:p w14:paraId="07DDA787" w14:textId="77777777" w:rsidR="001D6174" w:rsidRPr="00EB6CF4" w:rsidRDefault="001D6174" w:rsidP="00EB6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14" w:type="dxa"/>
          </w:tcPr>
          <w:p w14:paraId="0BD6AD3F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Posjet Vili Ružić, HNK Ivan pl. Zajc (predstava i galerija </w:t>
            </w:r>
            <w:r w:rsidRPr="00ED53F4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„</w:t>
            </w: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Zajc“</w:t>
            </w:r>
          </w:p>
          <w:p w14:paraId="45C0F9B1" w14:textId="77777777" w:rsidR="00ED53F4" w:rsidRPr="00ED53F4" w:rsidRDefault="00ED53F4" w:rsidP="00ED53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53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medicinskom i tehnološkom fakultetu.</w:t>
            </w:r>
          </w:p>
          <w:p w14:paraId="5D708E21" w14:textId="1D02B496" w:rsidR="001D6174" w:rsidRPr="0008180E" w:rsidRDefault="001D6174" w:rsidP="0037710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14F7FF80" w14:textId="77777777" w:rsidR="00B01A57" w:rsidRPr="00AB7081" w:rsidRDefault="00B01A57" w:rsidP="00B01A57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Upoznavanje sa životom i radom Ivana Mažuranića i Ivane Brlić Mažuranić; gledanje aktualne predstave prema repertoaru kazališne kuće i radionica u Galeriji </w:t>
            </w:r>
            <w:r w:rsidRPr="00AB7081">
              <w:rPr>
                <w:rFonts w:ascii="Times New Roman" w:hAnsi="Times New Roman" w:cs="Times New Roman" w:hint="eastAsia"/>
                <w:lang w:val="hr-HR"/>
              </w:rPr>
              <w:t>„</w:t>
            </w:r>
            <w:r w:rsidRPr="00AB7081">
              <w:rPr>
                <w:rFonts w:ascii="Times New Roman" w:hAnsi="Times New Roman" w:cs="Times New Roman"/>
                <w:lang w:val="hr-HR"/>
              </w:rPr>
              <w:t>Zajc“. Upoznavanje medicinskog i tehnološkog fakulteta u Rijeci te prisustvovanje predavanju i radionici.</w:t>
            </w:r>
          </w:p>
          <w:p w14:paraId="7E8CCA48" w14:textId="77777777" w:rsidR="00B950BD" w:rsidRPr="00AB7081" w:rsidRDefault="00B950BD" w:rsidP="00EB6CF4">
            <w:pPr>
              <w:rPr>
                <w:rFonts w:ascii="Times New Roman" w:hAnsi="Times New Roman" w:cs="Times New Roman"/>
                <w:lang w:val="hr-HR"/>
              </w:rPr>
            </w:pPr>
          </w:p>
          <w:p w14:paraId="42097426" w14:textId="038F4244" w:rsidR="002D369F" w:rsidRPr="00AB7081" w:rsidRDefault="002D369F" w:rsidP="00EB6CF4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4496028E" w14:textId="1C1A4424" w:rsidR="00B01A57" w:rsidRPr="00B01A57" w:rsidRDefault="00B01A57" w:rsidP="00B01A5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01A5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nastavne godine 2025./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B01A5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2026.</w:t>
            </w:r>
          </w:p>
          <w:p w14:paraId="7FB9A407" w14:textId="77777777" w:rsidR="001D6174" w:rsidRPr="00EB6CF4" w:rsidRDefault="001D6174" w:rsidP="00EB6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51B64E25" w14:textId="77777777" w:rsidR="00B01A57" w:rsidRPr="00B01A57" w:rsidRDefault="00B01A57" w:rsidP="00B01A5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01A5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Cijena prijevoza i ulaznice za učenike. Dnevnice voditeljima.</w:t>
            </w:r>
          </w:p>
          <w:p w14:paraId="0FD692A9" w14:textId="77777777" w:rsidR="001D6174" w:rsidRPr="00EB6CF4" w:rsidRDefault="001D6174" w:rsidP="0037710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35C52973" w14:textId="77777777" w:rsidR="001D6174" w:rsidRPr="00EC5641" w:rsidRDefault="001D6174" w:rsidP="00B01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B64D7" w14:paraId="75CA8214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4F66ADAE" w14:textId="77777777" w:rsidR="00D33DFC" w:rsidRPr="00D33DFC" w:rsidRDefault="00D33DFC" w:rsidP="00D33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33DFC">
              <w:rPr>
                <w:rFonts w:ascii="Times New Roman" w:hAnsi="Times New Roman" w:cs="Times New Roman" w:hint="eastAsia"/>
                <w:b/>
                <w:sz w:val="24"/>
                <w:szCs w:val="24"/>
                <w:lang w:val="hr-HR"/>
              </w:rPr>
              <w:lastRenderedPageBreak/>
              <w:t>Terenska nastava hrvatskoga jezika</w:t>
            </w:r>
          </w:p>
          <w:p w14:paraId="0243D721" w14:textId="3F307315" w:rsidR="001E5013" w:rsidRPr="002D369F" w:rsidRDefault="001E5013" w:rsidP="00135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2506C1" w14:textId="77777777" w:rsidR="00D437F2" w:rsidRPr="00D437F2" w:rsidRDefault="00D437F2" w:rsidP="00D437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437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članovi Aktiva hrvatskoga jezika</w:t>
            </w:r>
          </w:p>
          <w:p w14:paraId="7FA0AE54" w14:textId="5D32E26B" w:rsidR="008E74CF" w:rsidRPr="002D369F" w:rsidRDefault="008E74CF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65C82D8" w14:textId="1FCEC7FD" w:rsidR="00B950BD" w:rsidRPr="002D369F" w:rsidRDefault="00A44F35" w:rsidP="00EC5641">
            <w:pPr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val="hr-HR" w:eastAsia="hi-IN" w:bidi="hi-IN"/>
              </w:rPr>
            </w:pPr>
            <w:r w:rsidRPr="00A44F35">
              <w:rPr>
                <w:rFonts w:ascii="Times New Roman" w:eastAsia="FZSongTi" w:hAnsi="Times New Roman" w:cs="Times New Roman" w:hint="eastAsia"/>
                <w:kern w:val="1"/>
                <w:sz w:val="24"/>
                <w:szCs w:val="24"/>
                <w:lang w:eastAsia="hi-IN" w:bidi="hi-IN"/>
              </w:rPr>
              <w:t>Razvijati integracijsko-korelacijski pristup nastavi književnosti i hrvatskoga jezika</w:t>
            </w:r>
          </w:p>
        </w:tc>
        <w:tc>
          <w:tcPr>
            <w:tcW w:w="1275" w:type="dxa"/>
          </w:tcPr>
          <w:p w14:paraId="07581847" w14:textId="77777777" w:rsidR="00A44F35" w:rsidRPr="00A44F35" w:rsidRDefault="00A44F35" w:rsidP="00A44F35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44F35">
              <w:rPr>
                <w:rFonts w:ascii="Times New Roman" w:eastAsia="Calibri" w:hAnsi="Times New Roman" w:cs="Times New Roman" w:hint="eastAsia"/>
                <w:sz w:val="24"/>
                <w:szCs w:val="24"/>
                <w:lang w:val="hr-HR"/>
              </w:rPr>
              <w:t>Učenicima od 1. do 4. razreda</w:t>
            </w:r>
          </w:p>
          <w:p w14:paraId="5B0D1FE0" w14:textId="77777777" w:rsidR="008E74CF" w:rsidRPr="002D369F" w:rsidRDefault="008E74CF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A428A77" w14:textId="77777777" w:rsidR="00D207F6" w:rsidRPr="00D207F6" w:rsidRDefault="00D207F6" w:rsidP="00D207F6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207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Posjet predstavama u kazališnim kućama i muzejima (Zagreb, Rijeka, Osijek) prema ponuđenim repertoarima za tekuću godinu. </w:t>
            </w:r>
          </w:p>
          <w:p w14:paraId="309EFC24" w14:textId="77777777" w:rsidR="008E74CF" w:rsidRPr="002D369F" w:rsidRDefault="008E74CF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D58810" w14:textId="77777777" w:rsidR="008E74CF" w:rsidRDefault="00A44F35" w:rsidP="00056C0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44F35">
              <w:rPr>
                <w:rFonts w:ascii="Times New Roman" w:eastAsia="Calibri" w:hAnsi="Times New Roman" w:cs="Times New Roman" w:hint="eastAsia"/>
                <w:sz w:val="24"/>
                <w:szCs w:val="24"/>
                <w:lang w:val="hr-HR"/>
              </w:rPr>
              <w:t>Odabir predstava prema ponudama kazališnih kuća u skladu s popisom autora za cjelovito čitanje ili nagrađivanih predstava.</w:t>
            </w:r>
          </w:p>
          <w:p w14:paraId="6AE5C5AA" w14:textId="77777777" w:rsidR="00AB7081" w:rsidRDefault="00AB7081" w:rsidP="00056C0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340D2BC3" w14:textId="0E3DA34E" w:rsidR="00AB7081" w:rsidRPr="00056C0D" w:rsidRDefault="00AB7081" w:rsidP="00056C0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A8F7173" w14:textId="61CEAAA1" w:rsidR="003D70F2" w:rsidRPr="003D70F2" w:rsidRDefault="003D70F2" w:rsidP="003D7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D70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Tijekom nastavne godine 202</w:t>
            </w:r>
            <w:r w:rsidR="00D437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  <w:r w:rsidRPr="003D70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./</w:t>
            </w:r>
            <w:r w:rsidR="00D437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3D70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202</w:t>
            </w:r>
            <w:r w:rsidR="00D437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  <w:r w:rsidRPr="003D70F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  <w:p w14:paraId="652586E3" w14:textId="7566A2EF" w:rsidR="008E74CF" w:rsidRPr="002D369F" w:rsidRDefault="008E74CF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4DCE6" w14:textId="77777777" w:rsidR="00A44F35" w:rsidRPr="00A44F35" w:rsidRDefault="00A44F35" w:rsidP="00A44F35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A44F35">
              <w:rPr>
                <w:rFonts w:ascii="Times New Roman" w:eastAsia="Calibri" w:hAnsi="Times New Roman" w:cs="Times New Roman" w:hint="eastAsia"/>
                <w:sz w:val="24"/>
                <w:szCs w:val="24"/>
                <w:lang w:val="hr-HR"/>
              </w:rPr>
              <w:t>Cijena prijevoza i ulaznice za učenike. Dnevnice voditeljima i pratnji.</w:t>
            </w:r>
          </w:p>
          <w:p w14:paraId="0D68251C" w14:textId="77777777" w:rsidR="008E74CF" w:rsidRPr="002D369F" w:rsidRDefault="008E74CF" w:rsidP="00135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644C28" w14:textId="77777777" w:rsidR="008E74CF" w:rsidRPr="005111CA" w:rsidRDefault="008E74CF" w:rsidP="00F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13" w:rsidRPr="008E74CF" w14:paraId="285C7708" w14:textId="77777777" w:rsidTr="007146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8500B6C" w14:textId="77777777" w:rsidR="001E5013" w:rsidRDefault="001E5013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400DE" w14:textId="77777777" w:rsidR="00CD79A9" w:rsidRPr="00CD79A9" w:rsidRDefault="00CD79A9" w:rsidP="00CD7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CD79A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Terenska nastava hrvatskoga jezika</w:t>
            </w:r>
          </w:p>
          <w:p w14:paraId="1AD849F7" w14:textId="1754F25C" w:rsidR="001E5013" w:rsidRPr="00361040" w:rsidRDefault="001E5013" w:rsidP="002D3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1EC" w14:textId="4FE5AD72" w:rsidR="00AB7081" w:rsidRPr="00AB7081" w:rsidRDefault="003328CF" w:rsidP="00AB7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328C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Vesna Rogulja Mart prof. hrvatskoga jezika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597" w14:textId="1E2DADF7" w:rsidR="00AB7081" w:rsidRPr="00AB7081" w:rsidRDefault="003328CF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28C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Razvijati integracijsko-korelacijski pristup nastavi književnosti i hrvatskoga jezika.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064" w14:textId="77777777" w:rsidR="003328CF" w:rsidRPr="003328CF" w:rsidRDefault="003328CF" w:rsidP="00332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28C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Učenicima 2 i 4. razreda</w:t>
            </w:r>
          </w:p>
          <w:p w14:paraId="0B234197" w14:textId="77777777" w:rsidR="001E5013" w:rsidRPr="005111CA" w:rsidRDefault="001E5013" w:rsidP="002D369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916" w14:textId="546768D6" w:rsidR="00AB7081" w:rsidRPr="00AB7081" w:rsidRDefault="003328CF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28C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Memorijalnom centru Marija Jurić Zagorka - Zagreb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64A" w14:textId="77777777" w:rsidR="00AB7081" w:rsidRDefault="003328CF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328C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Upoznavanje sa životom i radom spisateljice Marije Jurić Zagorke.</w:t>
            </w:r>
          </w:p>
          <w:p w14:paraId="3D2A842F" w14:textId="77777777" w:rsidR="00AB7081" w:rsidRDefault="00AB7081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E625DC" w14:textId="77777777" w:rsidR="00AB7081" w:rsidRDefault="00AB7081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15B8D1" w14:textId="77777777" w:rsidR="00AB7081" w:rsidRDefault="00AB7081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A5B193" w14:textId="77777777" w:rsidR="00AB7081" w:rsidRDefault="00AB7081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31CF18" w14:textId="77777777" w:rsidR="00AB7081" w:rsidRDefault="00AB7081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D5E9C6" w14:textId="5B5D2883" w:rsidR="00AB7081" w:rsidRPr="00AB7081" w:rsidRDefault="00AB7081" w:rsidP="00AB7081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C80" w14:textId="38CB249B" w:rsidR="005A4851" w:rsidRPr="005A4851" w:rsidRDefault="005A4851" w:rsidP="002D36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A48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nastavne godine 202</w:t>
            </w:r>
            <w:r w:rsidR="003328C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5A48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5A48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3328C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5A48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  <w:p w14:paraId="417649A4" w14:textId="07F549D6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B91" w14:textId="77777777" w:rsidR="001E5013" w:rsidRDefault="001E5013" w:rsidP="002D36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prijevoza i ulaznice. Dnevnice voditeljima.</w:t>
            </w:r>
          </w:p>
          <w:p w14:paraId="11C28C62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14B47" w14:textId="77777777" w:rsid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E407" w14:textId="08608C96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D60" w14:textId="57EFD8AC" w:rsidR="001E5013" w:rsidRPr="005111CA" w:rsidRDefault="001E5013" w:rsidP="00AB70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EC4" w:rsidRPr="008E74CF" w14:paraId="0F2DBA1D" w14:textId="77777777" w:rsidTr="007146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8E67FF7" w14:textId="77777777" w:rsidR="00824EC4" w:rsidRPr="00757ABF" w:rsidRDefault="00824EC4" w:rsidP="0082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2DC7FB67" w14:textId="77777777" w:rsidR="00824EC4" w:rsidRPr="00757ABF" w:rsidRDefault="00824EC4" w:rsidP="0082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757AB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Terenska nastava  izborne nastave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3. razreda iz predmeta Hrvatski jezik (</w:t>
            </w:r>
            <w:r w:rsidRPr="00757AB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Kultura i mediji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 i Engleski jezik.</w:t>
            </w:r>
            <w:r w:rsidRPr="00757AB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  <w:p w14:paraId="6C045BA2" w14:textId="77777777" w:rsidR="00824EC4" w:rsidRPr="00757ABF" w:rsidRDefault="00824EC4" w:rsidP="0082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11FC3293" w14:textId="77777777" w:rsidR="00824EC4" w:rsidRDefault="00824EC4" w:rsidP="0082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F0C" w14:textId="77777777" w:rsidR="00824EC4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Josipa Peškir Ćorković</w:t>
            </w:r>
          </w:p>
          <w:p w14:paraId="684BB075" w14:textId="77777777" w:rsidR="00824EC4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3ABD7782" w14:textId="77777777" w:rsidR="00824EC4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Ladislava Furlan Zaborac</w:t>
            </w:r>
          </w:p>
          <w:p w14:paraId="119E8B80" w14:textId="77777777" w:rsidR="00824EC4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0A5A55BD" w14:textId="77777777" w:rsidR="00824EC4" w:rsidRPr="00802DFB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Slađana Adamović</w:t>
            </w:r>
          </w:p>
          <w:p w14:paraId="4697FBE4" w14:textId="77777777" w:rsidR="00824EC4" w:rsidRPr="00802DFB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4FA73790" w14:textId="77777777" w:rsidR="00824EC4" w:rsidRPr="00802DFB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Natalija Miletić</w:t>
            </w:r>
          </w:p>
          <w:p w14:paraId="132CFF1B" w14:textId="77777777" w:rsidR="00824EC4" w:rsidRPr="003D70F2" w:rsidRDefault="00824EC4" w:rsidP="00824E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211" w14:textId="77777777" w:rsidR="00824EC4" w:rsidRDefault="00824EC4" w:rsidP="00824EC4">
            <w:pPr>
              <w:pStyle w:val="Framecontents"/>
              <w:spacing w:after="0"/>
              <w:rPr>
                <w:rFonts w:ascii="Times New Roman" w:hAnsi="Times New Roman" w:cs="Times New Roman"/>
              </w:rPr>
            </w:pPr>
            <w:r w:rsidRPr="00802DFB">
              <w:rPr>
                <w:rFonts w:ascii="Times New Roman" w:hAnsi="Times New Roman" w:cs="Times New Roman"/>
              </w:rPr>
              <w:t>Razumijevanje kulture s gledišta svakodnevnoga života te utjecaja kulture na oblikovanje vlastitog kulturnog identiteta.</w:t>
            </w:r>
          </w:p>
          <w:p w14:paraId="1B23DF74" w14:textId="77777777" w:rsidR="00824EC4" w:rsidRDefault="00824EC4" w:rsidP="00824EC4">
            <w:pPr>
              <w:pStyle w:val="Framecontents"/>
              <w:spacing w:after="0"/>
              <w:rPr>
                <w:rFonts w:ascii="Times New Roman" w:hAnsi="Times New Roman" w:cs="Times New Roman"/>
              </w:rPr>
            </w:pPr>
          </w:p>
          <w:p w14:paraId="4A40207C" w14:textId="77777777" w:rsidR="00824EC4" w:rsidRPr="00802DFB" w:rsidRDefault="00824EC4" w:rsidP="00824EC4">
            <w:pPr>
              <w:pStyle w:val="Framecontents"/>
              <w:rPr>
                <w:rFonts w:ascii="Times New Roman" w:hAnsi="Times New Roman" w:cs="Times New Roman"/>
              </w:rPr>
            </w:pPr>
            <w:r w:rsidRPr="0045484D">
              <w:rPr>
                <w:rFonts w:ascii="Times New Roman" w:hAnsi="Times New Roman" w:cs="Times New Roman"/>
              </w:rPr>
              <w:t>Razv</w:t>
            </w:r>
            <w:r>
              <w:rPr>
                <w:rFonts w:ascii="Times New Roman" w:hAnsi="Times New Roman" w:cs="Times New Roman"/>
              </w:rPr>
              <w:t>oj</w:t>
            </w:r>
            <w:r w:rsidRPr="0045484D">
              <w:rPr>
                <w:rFonts w:ascii="Times New Roman" w:hAnsi="Times New Roman" w:cs="Times New Roman"/>
              </w:rPr>
              <w:t xml:space="preserve"> vještin</w:t>
            </w:r>
            <w:r>
              <w:rPr>
                <w:rFonts w:ascii="Times New Roman" w:hAnsi="Times New Roman" w:cs="Times New Roman"/>
              </w:rPr>
              <w:t>e</w:t>
            </w:r>
            <w:r w:rsidRPr="0045484D">
              <w:rPr>
                <w:rFonts w:ascii="Times New Roman" w:hAnsi="Times New Roman" w:cs="Times New Roman"/>
              </w:rPr>
              <w:t xml:space="preserve"> govor</w:t>
            </w:r>
            <w:r>
              <w:rPr>
                <w:rFonts w:ascii="Times New Roman" w:hAnsi="Times New Roman" w:cs="Times New Roman"/>
              </w:rPr>
              <w:t>enja</w:t>
            </w:r>
            <w:r w:rsidRPr="0045484D">
              <w:rPr>
                <w:rFonts w:ascii="Times New Roman" w:hAnsi="Times New Roman" w:cs="Times New Roman"/>
              </w:rPr>
              <w:t xml:space="preserve"> i pisanja</w:t>
            </w:r>
            <w:r>
              <w:rPr>
                <w:rFonts w:ascii="Times New Roman" w:hAnsi="Times New Roman" w:cs="Times New Roman"/>
              </w:rPr>
              <w:t xml:space="preserve"> na hrvatskom i engleskom jeziku te</w:t>
            </w:r>
            <w:r w:rsidRPr="0045484D">
              <w:rPr>
                <w:rFonts w:ascii="Times New Roman" w:hAnsi="Times New Roman" w:cs="Times New Roman"/>
              </w:rPr>
              <w:t xml:space="preserve"> poticanje kreativnosti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45484D">
              <w:rPr>
                <w:rFonts w:ascii="Times New Roman" w:hAnsi="Times New Roman" w:cs="Times New Roman"/>
              </w:rPr>
              <w:t>kritičkog mišljenja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437025" w14:textId="77777777" w:rsidR="00824EC4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97E" w14:textId="77777777" w:rsidR="00824EC4" w:rsidRPr="00802DFB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Učenicima polaznicima izborne nastave Hrvatskoga jezika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i Engleskoga jezika </w:t>
            </w:r>
            <w:r w:rsidRPr="00802DF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trećim</w:t>
            </w:r>
            <w:r w:rsidRPr="00802DF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razredima.</w:t>
            </w:r>
          </w:p>
          <w:p w14:paraId="2317F573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9300BF9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484F6F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81C3875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DAE9FF8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322443" w14:textId="77777777" w:rsidR="00824EC4" w:rsidRPr="003D70F2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12A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Posjet  kulturno-umjetničkim događajima (kazališnim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medijskim </w:t>
            </w: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kućama, muzejima, književnim festivalima) u Sisku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Rijeci</w:t>
            </w: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526E3A74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A622F6" w14:textId="77777777" w:rsidR="00824EC4" w:rsidRPr="003D70F2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4B1" w14:textId="52CBB6A7" w:rsidR="00824EC4" w:rsidRPr="003D70F2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odabranim kulturnim događajima; poludnevna terenska nastava (nakon redovne nastave).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967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Tijekom nastavne godine </w:t>
            </w:r>
          </w:p>
          <w:p w14:paraId="4C7A8478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  <w:p w14:paraId="43C44E60" w14:textId="77777777" w:rsidR="00824EC4" w:rsidRPr="005A4851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BEE" w14:textId="07071CCF" w:rsidR="00824EC4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Cijena prijevoza i ulaznice. Dnevnice voditeljima.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EF9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Stvaranje pisanih i govornih tekstova različitih sadržaja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hrvatskom i engleskom jeziku</w:t>
            </w: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1D13D1C3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62EE5F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 digitalnih sadržaja.</w:t>
            </w:r>
          </w:p>
          <w:p w14:paraId="1A5F85C2" w14:textId="77777777" w:rsidR="00824EC4" w:rsidRPr="00802DFB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0DD83F" w14:textId="5D9B35BF" w:rsidR="00824EC4" w:rsidRPr="005111CA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 u radionicama.</w:t>
            </w:r>
          </w:p>
        </w:tc>
      </w:tr>
      <w:tr w:rsidR="00824EC4" w:rsidRPr="005111CA" w14:paraId="75E572D2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029FE4E0" w14:textId="77777777" w:rsidR="00824EC4" w:rsidRPr="00007232" w:rsidRDefault="00824EC4" w:rsidP="00824EC4">
            <w:pPr>
              <w:rPr>
                <w:rFonts w:ascii="Times New Roman" w:hAnsi="Times New Roman" w:cs="Times New Roman"/>
                <w:b/>
                <w:sz w:val="23"/>
                <w:szCs w:val="23"/>
                <w:lang w:val="hr-HR"/>
              </w:rPr>
            </w:pPr>
            <w:r w:rsidRPr="00007232">
              <w:rPr>
                <w:rFonts w:ascii="Times New Roman" w:hAnsi="Times New Roman" w:cs="Times New Roman"/>
                <w:b/>
                <w:sz w:val="23"/>
                <w:szCs w:val="23"/>
                <w:lang w:val="hr-HR"/>
              </w:rPr>
              <w:t>TERENSKA NASTAVA BIOLOGIJE – Botanički vrt Biološkog odsjeka PMF-a u Zagrebu</w:t>
            </w:r>
          </w:p>
          <w:p w14:paraId="658C6428" w14:textId="77777777" w:rsidR="00824EC4" w:rsidRPr="002D369F" w:rsidRDefault="00824EC4" w:rsidP="0082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EB4ED6" w14:textId="328A68A1" w:rsidR="00824EC4" w:rsidRPr="00056C0D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_Hlk145615710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Petra Tomić</w:t>
            </w: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prof. te jedan od nastavnika Razrednog vijeća</w:t>
            </w:r>
            <w:bookmarkEnd w:id="12"/>
          </w:p>
        </w:tc>
        <w:tc>
          <w:tcPr>
            <w:tcW w:w="2098" w:type="dxa"/>
          </w:tcPr>
          <w:p w14:paraId="3F3C4EB2" w14:textId="0FCCD68E" w:rsidR="00824EC4" w:rsidRPr="002D369F" w:rsidRDefault="00824EC4" w:rsidP="0082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Upoznavanje učenika sa biljnim vrstama u vrtu i njihovim prilagodbama na različite životne uvjete</w:t>
            </w:r>
          </w:p>
        </w:tc>
        <w:tc>
          <w:tcPr>
            <w:tcW w:w="1275" w:type="dxa"/>
          </w:tcPr>
          <w:p w14:paraId="404FB876" w14:textId="77777777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>Učenici 1. razreda. Izletu se mogu priključiti i zainteresirani učenici drugih razreda</w:t>
            </w:r>
          </w:p>
          <w:p w14:paraId="4D646D85" w14:textId="77777777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A5B50" w14:textId="77777777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D74B" w14:textId="77777777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9CF" w14:textId="77777777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F192" w14:textId="77777777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CC2C" w14:textId="77777777" w:rsidR="00824EC4" w:rsidRPr="002D369F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6A31993" w14:textId="77777777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Posjet  Botaničkom vrtu Biološkog odsjeka PMF-a u Zagrebu </w:t>
            </w:r>
          </w:p>
          <w:p w14:paraId="31DC6EBB" w14:textId="77777777" w:rsidR="00824EC4" w:rsidRPr="00056C0D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7A18E455" w14:textId="77777777" w:rsidR="00824EC4" w:rsidRPr="00AB7081" w:rsidRDefault="00824EC4" w:rsidP="00824EC4">
            <w:pPr>
              <w:rPr>
                <w:rFonts w:ascii="Times New Roman" w:hAnsi="Times New Roman" w:cs="Times New Roman"/>
              </w:rPr>
            </w:pPr>
            <w:r w:rsidRPr="00AB7081">
              <w:rPr>
                <w:rFonts w:ascii="Times New Roman" w:hAnsi="Times New Roman" w:cs="Times New Roman"/>
              </w:rPr>
              <w:t>Realizacija na dvije razine: školska razina kroz podučavanje i informiranje učenika te praktična – posjet Botaničkom vrtu Biološkog odsjeka PMF-a u Zagrebu</w:t>
            </w:r>
          </w:p>
          <w:p w14:paraId="27FC791B" w14:textId="77777777" w:rsidR="00824EC4" w:rsidRPr="00AB7081" w:rsidRDefault="00824EC4" w:rsidP="00824EC4">
            <w:pPr>
              <w:rPr>
                <w:rFonts w:ascii="Times New Roman" w:hAnsi="Times New Roman" w:cs="Times New Roman"/>
              </w:rPr>
            </w:pPr>
          </w:p>
          <w:p w14:paraId="1BBECDC3" w14:textId="77777777" w:rsidR="00824EC4" w:rsidRPr="00AB7081" w:rsidRDefault="00824EC4" w:rsidP="00824EC4">
            <w:pPr>
              <w:rPr>
                <w:rFonts w:ascii="Times New Roman" w:hAnsi="Times New Roman" w:cs="Times New Roman"/>
              </w:rPr>
            </w:pPr>
          </w:p>
          <w:p w14:paraId="01E87A3A" w14:textId="77777777" w:rsidR="00824EC4" w:rsidRPr="00AB7081" w:rsidRDefault="00824EC4" w:rsidP="00824EC4">
            <w:pPr>
              <w:rPr>
                <w:rFonts w:ascii="Times New Roman" w:hAnsi="Times New Roman" w:cs="Times New Roman"/>
              </w:rPr>
            </w:pPr>
          </w:p>
          <w:p w14:paraId="7090BEFE" w14:textId="082313D9" w:rsidR="00824EC4" w:rsidRPr="00AB7081" w:rsidRDefault="00824EC4" w:rsidP="00824EC4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2C9C3558" w14:textId="30DC8195" w:rsidR="00824EC4" w:rsidRPr="00007232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godina 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  <w:p w14:paraId="7BFC05EA" w14:textId="2B0CFEEB" w:rsidR="00824EC4" w:rsidRPr="002D369F" w:rsidRDefault="00824EC4" w:rsidP="00824EC4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0E7BD4BA" w14:textId="16640580" w:rsidR="00824EC4" w:rsidRPr="00056C0D" w:rsidRDefault="00824EC4" w:rsidP="00824E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bookmarkStart w:id="13" w:name="_Hlk145615745"/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Trošak koji će učenici imati je cijena karte za vlak, te ulaznica u Botanički vrt </w:t>
            </w:r>
            <w:bookmarkEnd w:id="13"/>
          </w:p>
        </w:tc>
        <w:tc>
          <w:tcPr>
            <w:tcW w:w="1843" w:type="dxa"/>
          </w:tcPr>
          <w:p w14:paraId="3F9C9AA5" w14:textId="33EEEDB2" w:rsidR="00824EC4" w:rsidRPr="00056C0D" w:rsidRDefault="00824EC4" w:rsidP="0082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>Vrednovanje kroz redovnu nastavu, a posebno kroz povratnu informaciju učenika (njihovih doživljaja, zapažanja…) te kroz izradu plakata, seminarskih radova, prezentacija</w:t>
            </w:r>
          </w:p>
        </w:tc>
      </w:tr>
      <w:tr w:rsidR="00FB181B" w:rsidRPr="005111CA" w14:paraId="38804C7E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511A03E3" w14:textId="662B2F04" w:rsidR="00FB181B" w:rsidRPr="00007232" w:rsidRDefault="00FB181B" w:rsidP="00FB181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erenska nastava </w:t>
            </w:r>
            <w:r w:rsidRPr="000072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– Dan i noć na PMF-u</w:t>
            </w:r>
          </w:p>
          <w:p w14:paraId="4D9C8DB6" w14:textId="77777777" w:rsidR="00FB181B" w:rsidRPr="00007232" w:rsidRDefault="00FB181B" w:rsidP="00FB181B">
            <w:pPr>
              <w:rPr>
                <w:rFonts w:ascii="Times New Roman" w:hAnsi="Times New Roman" w:cs="Times New Roman"/>
                <w:b/>
                <w:sz w:val="23"/>
                <w:szCs w:val="23"/>
                <w:lang w:val="hr-HR"/>
              </w:rPr>
            </w:pPr>
          </w:p>
        </w:tc>
        <w:tc>
          <w:tcPr>
            <w:tcW w:w="1417" w:type="dxa"/>
          </w:tcPr>
          <w:p w14:paraId="09F56061" w14:textId="4209515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Tomić</w:t>
            </w: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 xml:space="preserve">, prof. te nastavnici </w:t>
            </w:r>
            <w:r w:rsidR="00AD0DCF">
              <w:rPr>
                <w:rFonts w:ascii="Times New Roman" w:hAnsi="Times New Roman" w:cs="Times New Roman"/>
                <w:sz w:val="24"/>
                <w:szCs w:val="24"/>
              </w:rPr>
              <w:t>STEM područja</w:t>
            </w:r>
          </w:p>
        </w:tc>
        <w:tc>
          <w:tcPr>
            <w:tcW w:w="2098" w:type="dxa"/>
          </w:tcPr>
          <w:p w14:paraId="154CB294" w14:textId="77777777" w:rsidR="00FB181B" w:rsidRDefault="00FB181B" w:rsidP="00FB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>Upoznavanje fakulteta, nadopuna znanja, popularizacija znanosti</w:t>
            </w:r>
          </w:p>
          <w:p w14:paraId="4D89DB83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332257D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2F6D7C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BB39A7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D2D26D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CFC00C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489081" w14:textId="77777777" w:rsid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3AF6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3ED37F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7F13E0" w14:textId="0F041F85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C39E83E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Učenici od 1. do 4. razreda. </w:t>
            </w:r>
          </w:p>
          <w:p w14:paraId="6A4B037E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24CB9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54323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6A31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1C5C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525F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7AB6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A85B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2246" w14:textId="77777777" w:rsid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4C30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B494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A396A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48F4B78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Predavanja </w:t>
            </w:r>
          </w:p>
          <w:p w14:paraId="484F163B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Radionice   </w:t>
            </w:r>
          </w:p>
          <w:p w14:paraId="1D14B4E5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Razgled </w:t>
            </w:r>
          </w:p>
          <w:p w14:paraId="4A68E437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9E96475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12A3415A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>Realizacija na dvije razine: školska razina kroz podučavanje i informiranje učenika te praktična – posjet PMF-u</w:t>
            </w:r>
          </w:p>
          <w:p w14:paraId="019C633C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BEBC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D8538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A95B" w14:textId="77777777" w:rsid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B75E" w14:textId="7777777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CB40" w14:textId="3E6C7867" w:rsidR="00AB7081" w:rsidRPr="00AB7081" w:rsidRDefault="00AB7081" w:rsidP="00AB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E51B8E" w14:textId="74A9BF2F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>Travanj - lipanj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95F1777" w14:textId="4690D72D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>Prema cjeniku prijevoznika, dnevnice za voditelje</w:t>
            </w:r>
          </w:p>
        </w:tc>
        <w:tc>
          <w:tcPr>
            <w:tcW w:w="1843" w:type="dxa"/>
          </w:tcPr>
          <w:p w14:paraId="3D9BA985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32">
              <w:rPr>
                <w:rFonts w:ascii="Times New Roman" w:hAnsi="Times New Roman" w:cs="Times New Roman"/>
                <w:sz w:val="24"/>
                <w:szCs w:val="24"/>
              </w:rPr>
              <w:t>Vrednovanje kroz redovnu nastavu, a posebno kroz povratnu informaciju učenika (njihovih doživljaja, zapažanja…) te kroz izradu plakata, seminarskih radova, prezentacija</w:t>
            </w:r>
          </w:p>
          <w:p w14:paraId="17C33ACC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351AB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0D161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D6249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061A9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3F3E5" w14:textId="77777777" w:rsidR="00FB181B" w:rsidRPr="00007232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81B" w:rsidRPr="00422816" w14:paraId="5FA59D5B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51CBDC49" w14:textId="5A2E0029" w:rsidR="00FB181B" w:rsidRPr="00203411" w:rsidRDefault="00FB181B" w:rsidP="00FB181B">
            <w:pPr>
              <w:pStyle w:val="Naslov2"/>
              <w:numPr>
                <w:ilvl w:val="0"/>
                <w:numId w:val="0"/>
              </w:num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  <w:lang w:val="hr-HR"/>
              </w:rPr>
            </w:pPr>
            <w:bookmarkStart w:id="14" w:name="_Toc493850492"/>
            <w:r w:rsidRPr="002034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Stručni posjet </w:t>
            </w:r>
            <w:r w:rsidRPr="00203411">
              <w:rPr>
                <w:rFonts w:ascii="Times New Roman" w:hAnsi="Times New Roman"/>
                <w:sz w:val="24"/>
                <w:szCs w:val="24"/>
                <w:lang w:val="hr-HR"/>
              </w:rPr>
              <w:t>Hrvatskoj narodnoj banci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  <w:r w:rsidRPr="0020341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Hrvatskom saboru</w:t>
            </w:r>
            <w:bookmarkEnd w:id="14"/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F5BF3">
              <w:rPr>
                <w:rFonts w:ascii="Times New Roman" w:hAnsi="Times New Roman"/>
                <w:sz w:val="24"/>
                <w:szCs w:val="24"/>
                <w:lang w:val="hr-HR"/>
              </w:rPr>
              <w:t>i/ili Kući Europe</w:t>
            </w:r>
          </w:p>
          <w:p w14:paraId="5922D99B" w14:textId="2902F1EA" w:rsidR="00FB181B" w:rsidRPr="00203411" w:rsidRDefault="00FB181B" w:rsidP="00FB181B">
            <w:pPr>
              <w:rPr>
                <w:sz w:val="24"/>
                <w:szCs w:val="24"/>
                <w:lang w:val="hr-HR"/>
              </w:rPr>
            </w:pPr>
          </w:p>
          <w:p w14:paraId="14CEB29E" w14:textId="78623807" w:rsidR="00FB181B" w:rsidRPr="00203411" w:rsidRDefault="00FB181B" w:rsidP="00FB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72E42A67" w14:textId="77777777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Organizatori – Predmetni  nastavnici odgovorni za pripremu, provedbu i vrednovanje stručnog posjeta – Marina Kasa i Katarina Dobrenić Bunjan</w:t>
            </w:r>
          </w:p>
          <w:p w14:paraId="363BA4CF" w14:textId="77777777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  4. a, 4. b, 4.c, 4.d i 4.e  razrednog odjela</w:t>
            </w:r>
          </w:p>
          <w:p w14:paraId="1B5EC4CA" w14:textId="77777777" w:rsidR="00FB181B" w:rsidRPr="00203411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98" w:type="dxa"/>
          </w:tcPr>
          <w:p w14:paraId="1DB04A88" w14:textId="77777777" w:rsidR="00FB181B" w:rsidRPr="00203411" w:rsidRDefault="00FB181B" w:rsidP="00FB1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Razvijati financijsku pismenost učenika </w:t>
            </w:r>
          </w:p>
          <w:p w14:paraId="0F281262" w14:textId="77777777" w:rsidR="00FB181B" w:rsidRPr="00203411" w:rsidRDefault="00FB181B" w:rsidP="00FB1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Poticati odgovoran odnos prema upravljanju osobnim financijama</w:t>
            </w:r>
          </w:p>
          <w:p w14:paraId="0F55FE50" w14:textId="77777777" w:rsidR="00FB181B" w:rsidRPr="00203411" w:rsidRDefault="00FB181B" w:rsidP="00FB1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Identificirati zadaće, odgovornosti i ulogu središnje banke u gospodarskom sustavu Republike Hrvatske</w:t>
            </w:r>
          </w:p>
          <w:p w14:paraId="710A0C31" w14:textId="77777777" w:rsidR="00FB181B" w:rsidRPr="00203411" w:rsidRDefault="00FB181B" w:rsidP="00FB1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Razumjeti političnost kao bitno obilježje čovjeka</w:t>
            </w:r>
          </w:p>
          <w:p w14:paraId="2982986E" w14:textId="77777777" w:rsidR="00FB181B" w:rsidRPr="00203411" w:rsidRDefault="00FB181B" w:rsidP="00FB1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Upoznati povijest i ulogu Hrvatskog sabora, izborni sustav i izbornu proceduru Republike Hrvatske</w:t>
            </w:r>
          </w:p>
          <w:p w14:paraId="121E8BB5" w14:textId="77777777" w:rsidR="00FB181B" w:rsidRPr="00203411" w:rsidRDefault="00FB181B" w:rsidP="00FB1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Prepoznati važnost političke </w:t>
            </w: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obrazovanosti i informiranosti građana, njihovog sudjelovanja u odlučivanju i kreiranju  političkih  institucija</w:t>
            </w:r>
          </w:p>
          <w:p w14:paraId="38E246C4" w14:textId="77777777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Njegovati nacionalnu svijest i dostojanstvo </w:t>
            </w:r>
          </w:p>
          <w:p w14:paraId="5BC1A6E4" w14:textId="77777777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F2C62EE" w14:textId="77777777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Učenici   4. a, 4. b, 4.c, 4.d i 4.e  razrednog odjela</w:t>
            </w:r>
          </w:p>
          <w:p w14:paraId="54DBFFBA" w14:textId="77777777" w:rsidR="00FB181B" w:rsidRPr="00203411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14" w:type="dxa"/>
          </w:tcPr>
          <w:p w14:paraId="16EE766A" w14:textId="77777777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Povezati nastavne sadržaje nastavnih predmeta (politika i gospodarstvo, filozofija) s poslovnom i  političkom  stvarnošću </w:t>
            </w:r>
          </w:p>
          <w:p w14:paraId="55416CF0" w14:textId="77777777" w:rsidR="00FB181B" w:rsidRPr="00203411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49FD2860" w14:textId="77777777" w:rsidR="00FB181B" w:rsidRPr="00203411" w:rsidRDefault="00FB181B" w:rsidP="00FB181B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03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radnog dana</w:t>
            </w:r>
          </w:p>
        </w:tc>
        <w:tc>
          <w:tcPr>
            <w:tcW w:w="1276" w:type="dxa"/>
          </w:tcPr>
          <w:p w14:paraId="55BFEC76" w14:textId="40CFC98E" w:rsidR="00FB181B" w:rsidRPr="00203411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F5B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Tokom šk.god </w:t>
            </w:r>
          </w:p>
        </w:tc>
        <w:tc>
          <w:tcPr>
            <w:tcW w:w="1559" w:type="dxa"/>
          </w:tcPr>
          <w:p w14:paraId="548513F4" w14:textId="77777777" w:rsidR="00FB181B" w:rsidRPr="007F5BF3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F5B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Konkretan troškovnik ovisi o tarifi autoprijevoznika koja je varijabilna, kao i o</w:t>
            </w:r>
          </w:p>
          <w:p w14:paraId="17DCD419" w14:textId="1C59F5F3" w:rsidR="00FB181B" w:rsidRPr="00203411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F5B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broju učenika </w:t>
            </w:r>
          </w:p>
        </w:tc>
        <w:tc>
          <w:tcPr>
            <w:tcW w:w="1843" w:type="dxa"/>
          </w:tcPr>
          <w:p w14:paraId="5557F64E" w14:textId="621D98C3" w:rsidR="00FB181B" w:rsidRPr="00AB7081" w:rsidRDefault="00FB181B" w:rsidP="00FB181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1 /</w:t>
            </w:r>
            <w:r w:rsidRPr="00AB7081">
              <w:rPr>
                <w:rFonts w:ascii="Times New Roman" w:hAnsi="Times New Roman" w:cs="Times New Roman"/>
                <w:b/>
                <w:i/>
                <w:lang w:val="hr-HR"/>
              </w:rPr>
              <w:t>Anketa</w:t>
            </w:r>
            <w:r w:rsidRPr="00AB7081">
              <w:rPr>
                <w:rFonts w:ascii="Times New Roman" w:hAnsi="Times New Roman" w:cs="Times New Roman"/>
                <w:lang w:val="hr-HR"/>
              </w:rPr>
              <w:t xml:space="preserve">  nakon  provedene  posjete  kojom  želimo  utvrditi  zadovoljstvo  učenika  i  prijedloge  za  poboljšanja.</w:t>
            </w:r>
          </w:p>
          <w:p w14:paraId="16108209" w14:textId="071ED261" w:rsidR="00FB181B" w:rsidRPr="00AB7081" w:rsidRDefault="00FB181B" w:rsidP="00FB181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2 / </w:t>
            </w:r>
            <w:r w:rsidRPr="00AB7081">
              <w:rPr>
                <w:rFonts w:ascii="Times New Roman" w:hAnsi="Times New Roman" w:cs="Times New Roman"/>
                <w:b/>
                <w:i/>
                <w:lang w:val="hr-HR"/>
              </w:rPr>
              <w:t>Kratki  pisani  rad  u  formi  eseja</w:t>
            </w:r>
            <w:r w:rsidRPr="00AB7081">
              <w:rPr>
                <w:rFonts w:ascii="Times New Roman" w:hAnsi="Times New Roman" w:cs="Times New Roman"/>
                <w:lang w:val="hr-HR"/>
              </w:rPr>
              <w:t xml:space="preserve">  u  kojem  učenik  odgovarajući  na  postavljeno  pitanje  opisuje  sadržaj  posjeta  i činjenice/spoznaje  koje  je  usvojio.  Ocjena  se  upisuje u rubriku predviđenu za element ocjenjivanja suradnja u nastavnom procesu.</w:t>
            </w:r>
          </w:p>
          <w:p w14:paraId="0A292EF4" w14:textId="1C0CD891" w:rsidR="00FB181B" w:rsidRPr="00AB7081" w:rsidRDefault="00FB181B" w:rsidP="00FB181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3/ </w:t>
            </w:r>
            <w:r w:rsidRPr="00AB7081">
              <w:rPr>
                <w:rFonts w:ascii="Times New Roman" w:hAnsi="Times New Roman" w:cs="Times New Roman"/>
                <w:b/>
                <w:i/>
                <w:lang w:val="hr-HR"/>
              </w:rPr>
              <w:t>Popunjavanje pripremljenih nastavnih listova</w:t>
            </w:r>
            <w:r w:rsidRPr="00AB7081">
              <w:rPr>
                <w:rFonts w:ascii="Times New Roman" w:hAnsi="Times New Roman" w:cs="Times New Roman"/>
                <w:lang w:val="hr-HR"/>
              </w:rPr>
              <w:t xml:space="preserve"> koje učenici dobiju prije posjete kako bi se ukratko upoznali s planom i  s onim što se od njih očekuje. Ocjena </w:t>
            </w:r>
            <w:r w:rsidRPr="00AB7081">
              <w:rPr>
                <w:rFonts w:ascii="Times New Roman" w:hAnsi="Times New Roman" w:cs="Times New Roman"/>
                <w:lang w:val="hr-HR"/>
              </w:rPr>
              <w:lastRenderedPageBreak/>
              <w:t xml:space="preserve">se upisuje u rubriku predviđenu za samostalni rad učenika (suradnja u nastavnom procesu).   </w:t>
            </w:r>
          </w:p>
          <w:p w14:paraId="68FAFB2A" w14:textId="77777777" w:rsidR="00FB181B" w:rsidRPr="00AB7081" w:rsidRDefault="00FB181B" w:rsidP="00FB181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4 / </w:t>
            </w:r>
            <w:r w:rsidRPr="00AB7081">
              <w:rPr>
                <w:rFonts w:ascii="Times New Roman" w:hAnsi="Times New Roman" w:cs="Times New Roman"/>
                <w:b/>
                <w:i/>
                <w:lang w:val="hr-HR"/>
              </w:rPr>
              <w:t>Izrada panoa ili PowerPoint prezentacije (skupni rad)</w:t>
            </w:r>
            <w:r w:rsidRPr="00AB7081">
              <w:rPr>
                <w:rFonts w:ascii="Times New Roman" w:hAnsi="Times New Roman" w:cs="Times New Roman"/>
                <w:lang w:val="hr-HR"/>
              </w:rPr>
              <w:t xml:space="preserve"> kojim bi se ostale učenike informiralo o našim aktivnostima te o činjenicama koje su i za njih relevantne. Ocjena grupe upisuje se u rubriku predviđenu za suradnju u nastavnom procesu.</w:t>
            </w:r>
          </w:p>
          <w:p w14:paraId="7F8260C2" w14:textId="77777777" w:rsidR="00FB181B" w:rsidRPr="00AB7081" w:rsidRDefault="00FB181B" w:rsidP="00FB181B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7C6DEE6" w14:textId="77777777" w:rsidR="00FB181B" w:rsidRPr="00AB7081" w:rsidRDefault="00FB181B" w:rsidP="00FB181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2 /  i  3/   →  alternativno (ovisno o okolnostima)            </w:t>
            </w:r>
          </w:p>
          <w:p w14:paraId="4F6B3A3A" w14:textId="5A97D7EA" w:rsidR="00FB181B" w:rsidRPr="00AB7081" w:rsidRDefault="00FB181B" w:rsidP="00FB181B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4/  →  eventualno  (ovisno o   strukturi učenika i iskazanom interesu).</w:t>
            </w:r>
          </w:p>
        </w:tc>
      </w:tr>
      <w:tr w:rsidR="00FB181B" w:rsidRPr="00422816" w14:paraId="5B8B7583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7EC28A47" w14:textId="77777777" w:rsidR="0024358C" w:rsidRPr="0024358C" w:rsidRDefault="0024358C" w:rsidP="0024358C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r w:rsidRPr="0024358C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lastRenderedPageBreak/>
              <w:t>Terenska nastava iz likovne umjetnosti</w:t>
            </w:r>
          </w:p>
          <w:p w14:paraId="3AA62E02" w14:textId="038E8FA2" w:rsidR="00FB181B" w:rsidRPr="00BE0AA3" w:rsidRDefault="00FB181B" w:rsidP="00FB181B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</w:p>
        </w:tc>
        <w:tc>
          <w:tcPr>
            <w:tcW w:w="1417" w:type="dxa"/>
          </w:tcPr>
          <w:p w14:paraId="143FC471" w14:textId="38114362" w:rsidR="00FB181B" w:rsidRPr="00203411" w:rsidRDefault="0024358C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435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Marijana Milas Banić, prof. savjetnik, u suradnji s razrednicima i profesorima Gimnazije Sisak (korelacije s glazbenom umjetnošću, književnošću, povijesti, geografiji itd.)</w:t>
            </w:r>
          </w:p>
        </w:tc>
        <w:tc>
          <w:tcPr>
            <w:tcW w:w="2098" w:type="dxa"/>
          </w:tcPr>
          <w:p w14:paraId="349DF9C2" w14:textId="77777777" w:rsidR="00FB181B" w:rsidRPr="00AC5A1E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C5A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Proširiti znanje učenika iz područja likovne umjetnosti i MPT; pobuditi interes za neposredan doživljaj umjetničkih djela; razvijati kod učenika naviku praćenja kulturnih događaja obilaskom galerija, muzeja i urbanističkih i kulturno-povijesnih spomenika uz popratne kritičke osvrte i analize likovnih djela</w:t>
            </w:r>
          </w:p>
          <w:p w14:paraId="3DDDA956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403A8B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283170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2D8E62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78DC7B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72C857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7A6E8C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B5B5E3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81C374" w14:textId="77777777" w:rsidR="00FB181B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5FE1FD" w14:textId="7DA16B4A" w:rsidR="00FB181B" w:rsidRPr="00C35609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9EE9D90" w14:textId="169F4C43" w:rsidR="00FB181B" w:rsidRPr="00AC5A1E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C5A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Aktivnost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AC5A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namijenjena svim zainteresiranim učenicima Gimnazije Sisak od 1. do 4. razreda</w:t>
            </w:r>
          </w:p>
          <w:p w14:paraId="126D96EE" w14:textId="4D7AC544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14" w:type="dxa"/>
          </w:tcPr>
          <w:p w14:paraId="3954CBEB" w14:textId="465D9C87" w:rsidR="00FB181B" w:rsidRDefault="0024358C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435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2435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muzeja i galerija u Sisku,  Zagrebu, Firenzi</w:t>
            </w:r>
          </w:p>
          <w:p w14:paraId="2CD4A3B6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531BA26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65A5AE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B75D22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C17D00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CF3475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A017A4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43F138" w14:textId="1F194101" w:rsidR="00FB181B" w:rsidRPr="00C35609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7689B321" w14:textId="08B2B782" w:rsidR="00FB181B" w:rsidRPr="00C35609" w:rsidRDefault="0024358C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435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Jednodnevni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2435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ili višednevni izleti autobusom - terenska nastava</w:t>
            </w:r>
          </w:p>
        </w:tc>
        <w:tc>
          <w:tcPr>
            <w:tcW w:w="1276" w:type="dxa"/>
          </w:tcPr>
          <w:p w14:paraId="1BA9E543" w14:textId="73575887" w:rsidR="00FB181B" w:rsidRPr="00C35609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49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549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nastavne godine</w:t>
            </w:r>
          </w:p>
        </w:tc>
        <w:tc>
          <w:tcPr>
            <w:tcW w:w="1559" w:type="dxa"/>
          </w:tcPr>
          <w:p w14:paraId="5FCD00F2" w14:textId="306EB9F7" w:rsidR="00FB181B" w:rsidRPr="00C35609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49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Cijena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549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prijevoza i ulaznice za učenike; dnevnice voditeljima</w:t>
            </w:r>
          </w:p>
        </w:tc>
        <w:tc>
          <w:tcPr>
            <w:tcW w:w="1843" w:type="dxa"/>
          </w:tcPr>
          <w:p w14:paraId="56AA3A4D" w14:textId="18FF7545" w:rsidR="00FB181B" w:rsidRPr="00203411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B181B" w:rsidRPr="00422816" w14:paraId="23CD7524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1C56D073" w14:textId="485EB620" w:rsidR="00FB181B" w:rsidRPr="005B7CB7" w:rsidRDefault="00FB181B" w:rsidP="00FB181B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1314F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lastRenderedPageBreak/>
              <w:t xml:space="preserve">TERENSKA NASTAVA IZ POVIJESTI – </w:t>
            </w:r>
            <w:r w:rsidR="00B856DB" w:rsidRPr="00B856DB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t>Zagreb, Zaprešić i Karlovac</w:t>
            </w:r>
          </w:p>
        </w:tc>
        <w:tc>
          <w:tcPr>
            <w:tcW w:w="1417" w:type="dxa"/>
          </w:tcPr>
          <w:p w14:paraId="49878C37" w14:textId="3D022F1A" w:rsidR="00FB181B" w:rsidRPr="004B2E86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4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 sc. Domagoj Sremić, prof., Suzana Hergešić-Barišić, prof</w:t>
            </w:r>
          </w:p>
        </w:tc>
        <w:tc>
          <w:tcPr>
            <w:tcW w:w="2098" w:type="dxa"/>
          </w:tcPr>
          <w:p w14:paraId="4DB18122" w14:textId="77777777" w:rsidR="00B856DB" w:rsidRPr="00B856DB" w:rsidRDefault="00B856DB" w:rsidP="00B856D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856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Hrvatskom državnom arhivu u Zagrebu (razgled ''Škrinje privilegija'' Hrvatskoga kraljevstva).</w:t>
            </w:r>
          </w:p>
          <w:p w14:paraId="2DB3E346" w14:textId="77777777" w:rsidR="00B856DB" w:rsidRPr="00B856DB" w:rsidRDefault="00B856DB" w:rsidP="00B856D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856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imanju Novi dvori i mauzoleju obitelji Jelačić u Zaprešiću.</w:t>
            </w:r>
          </w:p>
          <w:p w14:paraId="701AFBE9" w14:textId="6922B9D0" w:rsidR="00FB181B" w:rsidRPr="005B7CB7" w:rsidRDefault="00B856DB" w:rsidP="00B8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Muzeju Domovinskog rata u Karlovcu (Turanj).</w:t>
            </w:r>
          </w:p>
        </w:tc>
        <w:tc>
          <w:tcPr>
            <w:tcW w:w="1275" w:type="dxa"/>
          </w:tcPr>
          <w:p w14:paraId="563F02FE" w14:textId="257D6BB8" w:rsidR="00FB181B" w:rsidRPr="005B7CB7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00B856DB">
              <w:rPr>
                <w:rFonts w:ascii="Times New Roman" w:hAnsi="Times New Roman" w:cs="Times New Roman"/>
                <w:sz w:val="24"/>
                <w:szCs w:val="24"/>
              </w:rPr>
              <w:t xml:space="preserve">3. i 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 xml:space="preserve">4. razreda </w:t>
            </w:r>
          </w:p>
        </w:tc>
        <w:tc>
          <w:tcPr>
            <w:tcW w:w="2014" w:type="dxa"/>
          </w:tcPr>
          <w:p w14:paraId="2AE4C4F7" w14:textId="77777777" w:rsidR="00B856DB" w:rsidRPr="00B856DB" w:rsidRDefault="00B856DB" w:rsidP="00B85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B856DB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i razgled Hrvatskog državnog arhiva u Zagrebu. Posjet i razgled imanja Novi dvori i mauzoleja obitelji Jelačić u Zaprešiću.</w:t>
            </w:r>
          </w:p>
          <w:p w14:paraId="4A62B319" w14:textId="25650F06" w:rsidR="00FB181B" w:rsidRPr="003D1B14" w:rsidRDefault="00B856DB" w:rsidP="00B85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B856DB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i razgled Muzeja Domovinskog rata u Karlovcu. Održavanje referata (seminara) u konferencijskoj dvorani muzeja.</w:t>
            </w:r>
          </w:p>
        </w:tc>
        <w:tc>
          <w:tcPr>
            <w:tcW w:w="1530" w:type="dxa"/>
          </w:tcPr>
          <w:p w14:paraId="477DA457" w14:textId="53DD6DF9" w:rsidR="00FB181B" w:rsidRPr="004B2E86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Na terenu.</w:t>
            </w:r>
          </w:p>
        </w:tc>
        <w:tc>
          <w:tcPr>
            <w:tcW w:w="1276" w:type="dxa"/>
          </w:tcPr>
          <w:p w14:paraId="3A168AC7" w14:textId="2D23EE56" w:rsidR="00FB181B" w:rsidRPr="004B2E86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 xml:space="preserve">Tijekom nastavne godine </w:t>
            </w:r>
            <w:proofErr w:type="gramStart"/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5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="00B8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5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578FBF4" w14:textId="77777777" w:rsidR="00B856DB" w:rsidRPr="00B856DB" w:rsidRDefault="00B856DB" w:rsidP="00B85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856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Troškovi prijevoza. Ulaznica za Hrvatski državni arhiv. Ulaznica za Muzej Domovinskog rata u Karlovcu. </w:t>
            </w:r>
          </w:p>
          <w:p w14:paraId="0DD6C0B9" w14:textId="4D668B2B" w:rsidR="00FB181B" w:rsidRPr="004B2E86" w:rsidRDefault="00B856DB" w:rsidP="00B856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856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Dnevnice za voditelje.</w:t>
            </w:r>
          </w:p>
        </w:tc>
        <w:tc>
          <w:tcPr>
            <w:tcW w:w="1843" w:type="dxa"/>
          </w:tcPr>
          <w:p w14:paraId="02AC372D" w14:textId="6928962B" w:rsidR="00FB181B" w:rsidRPr="004B2E86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Izrada mapa, pismenih radova i prezentacija.</w:t>
            </w:r>
          </w:p>
        </w:tc>
      </w:tr>
      <w:tr w:rsidR="00FB181B" w:rsidRPr="00422816" w14:paraId="2431AE14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363CB811" w14:textId="30773B13" w:rsidR="00FB181B" w:rsidRPr="0081314F" w:rsidRDefault="00FB181B" w:rsidP="00FB181B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bookmarkStart w:id="15" w:name="_Hlk209784803"/>
            <w:r w:rsidRPr="0098717C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t>TERENSKA NASTAVA IZ POVIJESTI – Sisak</w:t>
            </w:r>
          </w:p>
        </w:tc>
        <w:tc>
          <w:tcPr>
            <w:tcW w:w="1417" w:type="dxa"/>
          </w:tcPr>
          <w:p w14:paraId="526E456F" w14:textId="52CF59A3" w:rsidR="00FB181B" w:rsidRPr="0081314F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871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 sc. Domagoj Sremić, prof.</w:t>
            </w:r>
          </w:p>
        </w:tc>
        <w:tc>
          <w:tcPr>
            <w:tcW w:w="2098" w:type="dxa"/>
          </w:tcPr>
          <w:p w14:paraId="29792067" w14:textId="77777777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Državnom arhivu u Sisku (posjet tematskoj izložbi).</w:t>
            </w:r>
          </w:p>
          <w:p w14:paraId="6B6A8452" w14:textId="77777777" w:rsidR="00FB181B" w:rsidRPr="0081314F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0632530" w14:textId="6E2EC797" w:rsidR="00FB181B" w:rsidRPr="004B2E86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</w:t>
            </w:r>
            <w:r w:rsid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1. -</w:t>
            </w:r>
            <w:r w:rsidRPr="009871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4. razreda gimnazije.</w:t>
            </w:r>
          </w:p>
        </w:tc>
        <w:tc>
          <w:tcPr>
            <w:tcW w:w="2014" w:type="dxa"/>
          </w:tcPr>
          <w:p w14:paraId="269695C1" w14:textId="4D6E28BC" w:rsidR="00FB181B" w:rsidRPr="0081314F" w:rsidRDefault="00134458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i razgled Državnog arhiva u Sisku. Razgled tematske izložbe.</w:t>
            </w:r>
          </w:p>
        </w:tc>
        <w:tc>
          <w:tcPr>
            <w:tcW w:w="1530" w:type="dxa"/>
          </w:tcPr>
          <w:p w14:paraId="79FBD591" w14:textId="33F8B3B3" w:rsidR="00FB181B" w:rsidRPr="004B2E86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Na terenu.</w:t>
            </w:r>
          </w:p>
        </w:tc>
        <w:tc>
          <w:tcPr>
            <w:tcW w:w="1276" w:type="dxa"/>
          </w:tcPr>
          <w:p w14:paraId="4D3D0E51" w14:textId="2D611EAB" w:rsidR="00FB181B" w:rsidRPr="004B2E86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 xml:space="preserve">Tijekom nastavne godine </w:t>
            </w:r>
            <w:proofErr w:type="gramStart"/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4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="0013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4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A5B0FF8" w14:textId="08AAFDEA" w:rsidR="00FB181B" w:rsidRPr="0098717C" w:rsidRDefault="00134458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nisu predviđeni.</w:t>
            </w:r>
          </w:p>
        </w:tc>
        <w:tc>
          <w:tcPr>
            <w:tcW w:w="1843" w:type="dxa"/>
          </w:tcPr>
          <w:p w14:paraId="52806F11" w14:textId="11CF975D" w:rsidR="00FB181B" w:rsidRPr="004B2E86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Izrada mapa, pismenih radova i prezentacija.</w:t>
            </w:r>
          </w:p>
        </w:tc>
      </w:tr>
      <w:bookmarkEnd w:id="15"/>
      <w:tr w:rsidR="00134458" w:rsidRPr="00422816" w14:paraId="220F4095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7812379B" w14:textId="68E17929" w:rsidR="00134458" w:rsidRPr="0098717C" w:rsidRDefault="00134458" w:rsidP="00134458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r w:rsidRPr="00134458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t>TERENSKA NASTAVA IZ POVIJESTI – Zagreb</w:t>
            </w:r>
          </w:p>
        </w:tc>
        <w:tc>
          <w:tcPr>
            <w:tcW w:w="1417" w:type="dxa"/>
          </w:tcPr>
          <w:p w14:paraId="6DEC2732" w14:textId="17FBD26F" w:rsidR="00134458" w:rsidRPr="0098717C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871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 sc. Domagoj Sremić, prof.</w:t>
            </w:r>
          </w:p>
        </w:tc>
        <w:tc>
          <w:tcPr>
            <w:tcW w:w="2098" w:type="dxa"/>
          </w:tcPr>
          <w:p w14:paraId="78B06CC9" w14:textId="77777777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Arheološkom muzeju u Zagrebu (razgled stalnog postava).</w:t>
            </w:r>
          </w:p>
          <w:p w14:paraId="17A8ACF7" w14:textId="77777777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D0046B0" w14:textId="1B2AD963" w:rsidR="00134458" w:rsidRPr="0098717C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871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1. </w:t>
            </w:r>
            <w:r w:rsidRPr="009871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razreda gimnazije.</w:t>
            </w:r>
          </w:p>
        </w:tc>
        <w:tc>
          <w:tcPr>
            <w:tcW w:w="2014" w:type="dxa"/>
          </w:tcPr>
          <w:p w14:paraId="4EA4A84D" w14:textId="0E4317E8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i razgled Arheološkog muzeja u Zagrebu (pretpovijesna zbirka, zbirka staroegipatskih starina, starogrčka, etruščanska i ilirska zbirka.</w:t>
            </w:r>
          </w:p>
        </w:tc>
        <w:tc>
          <w:tcPr>
            <w:tcW w:w="1530" w:type="dxa"/>
          </w:tcPr>
          <w:p w14:paraId="1DD96E10" w14:textId="52FAA24A" w:rsidR="00134458" w:rsidRPr="004B2E86" w:rsidRDefault="00134458" w:rsidP="001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Na terenu.</w:t>
            </w:r>
          </w:p>
        </w:tc>
        <w:tc>
          <w:tcPr>
            <w:tcW w:w="1276" w:type="dxa"/>
          </w:tcPr>
          <w:p w14:paraId="3960185B" w14:textId="7430E013" w:rsidR="00134458" w:rsidRPr="004B2E86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 xml:space="preserve">Tijekom nastavne godine </w:t>
            </w:r>
            <w:proofErr w:type="gramStart"/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1290C96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prijevoza. Ulaznica za Arheološki muzej.</w:t>
            </w:r>
          </w:p>
          <w:p w14:paraId="36932BE8" w14:textId="3ED494AF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Dnevnica za voditelja.</w:t>
            </w:r>
          </w:p>
        </w:tc>
        <w:tc>
          <w:tcPr>
            <w:tcW w:w="1843" w:type="dxa"/>
          </w:tcPr>
          <w:p w14:paraId="47083CBF" w14:textId="3739300B" w:rsidR="00134458" w:rsidRPr="004B2E86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E86">
              <w:rPr>
                <w:rFonts w:ascii="Times New Roman" w:hAnsi="Times New Roman" w:cs="Times New Roman"/>
                <w:sz w:val="24"/>
                <w:szCs w:val="24"/>
              </w:rPr>
              <w:t>Izrada mapa, pismenih radova i prezentacija.</w:t>
            </w:r>
          </w:p>
        </w:tc>
      </w:tr>
      <w:tr w:rsidR="00FB181B" w:rsidRPr="00422816" w14:paraId="366056C4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2DD86A5E" w14:textId="77777777" w:rsidR="00134458" w:rsidRPr="00134458" w:rsidRDefault="00134458" w:rsidP="00134458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r w:rsidRPr="00134458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lastRenderedPageBreak/>
              <w:t>Terenska nastava u sklopu sata razrednika</w:t>
            </w:r>
          </w:p>
          <w:p w14:paraId="2F3AD1B8" w14:textId="77777777" w:rsidR="00FB181B" w:rsidRPr="0098717C" w:rsidRDefault="00FB181B" w:rsidP="00FB181B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</w:p>
        </w:tc>
        <w:tc>
          <w:tcPr>
            <w:tcW w:w="1417" w:type="dxa"/>
          </w:tcPr>
          <w:p w14:paraId="62E69057" w14:textId="77777777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Razrednici trećih razreda (Slađana Adamović, Nikolina Mesić, Martina Paša, Valerija Smuđ)</w:t>
            </w:r>
          </w:p>
          <w:p w14:paraId="7E8C534F" w14:textId="083E8E52" w:rsidR="00FB181B" w:rsidRPr="0098717C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98" w:type="dxa"/>
          </w:tcPr>
          <w:p w14:paraId="64AB91D5" w14:textId="77777777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Poticati svjesnost o važnosti kulturnog uzdizanja za usvajanje opće kulture i razvoj zajedništva unutar razrednog odjela.</w:t>
            </w:r>
          </w:p>
          <w:p w14:paraId="68650B3D" w14:textId="77777777" w:rsidR="00FB181B" w:rsidRPr="0098717C" w:rsidRDefault="00FB181B" w:rsidP="00FB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A964A1C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3. a, b, c, i d  razreda</w:t>
            </w:r>
          </w:p>
          <w:p w14:paraId="076D01A6" w14:textId="0C4DAA98" w:rsidR="00FB181B" w:rsidRPr="0098717C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14" w:type="dxa"/>
          </w:tcPr>
          <w:p w14:paraId="66D7AD72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muzejima Grada Zagreba</w:t>
            </w:r>
          </w:p>
          <w:p w14:paraId="6DF608E6" w14:textId="77777777" w:rsidR="00FB181B" w:rsidRDefault="00FB181B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97123DC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47AB398D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38A6B68B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4EF13679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6C70D06E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04C5BEC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14F31B91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82D5685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EAB81C4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12CE5292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5CE8E2DB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45A85F1C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57F4BC6B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3F51175C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5402627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962846C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7473006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2731871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8152992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48E20F2C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190BB7A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499F776D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1C1FF818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1506267B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DC85E9A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2AFC335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197FCD6" w14:textId="77777777" w:rsidR="00AB7081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BE4F2A6" w14:textId="77777777" w:rsidR="00AB7081" w:rsidRPr="0098717C" w:rsidRDefault="00AB7081" w:rsidP="00FB1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10085620" w14:textId="77777777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 terenu uz stručni razgled.</w:t>
            </w:r>
          </w:p>
          <w:p w14:paraId="193DD719" w14:textId="77777777" w:rsidR="00FB181B" w:rsidRPr="004B2E86" w:rsidRDefault="00FB181B" w:rsidP="00FB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64013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godina 2025/26.  (u popodnevnim satima nakon  nastave )</w:t>
            </w:r>
          </w:p>
          <w:p w14:paraId="7471993E" w14:textId="76E3B57C" w:rsidR="00FB181B" w:rsidRPr="004B2E86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DBFE52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Ulaznice za muzeje. </w:t>
            </w:r>
          </w:p>
          <w:p w14:paraId="77B84F8D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Dnevnice za voditelje.</w:t>
            </w:r>
          </w:p>
          <w:p w14:paraId="4510E472" w14:textId="77777777" w:rsidR="00FB181B" w:rsidRPr="0098717C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2677848E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Vrednovanje kroz nastavni proces (nastava geografije, povijesti, hrv. jezika, lik. umjetnosti), provjera sposobnosti povezivanja teorijskog znanja i prakse, analiza ponašanja učenika na izvanučioničkoj nastavi te njihovog međusobnog prihvaćanja i tolerancije (SRO).</w:t>
            </w:r>
          </w:p>
          <w:p w14:paraId="3418CC3F" w14:textId="77777777" w:rsidR="00FB181B" w:rsidRPr="004B2E86" w:rsidRDefault="00FB181B" w:rsidP="00FB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58" w:rsidRPr="00422816" w14:paraId="6BACBA53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06307E3A" w14:textId="373D36E3" w:rsidR="00134458" w:rsidRPr="00134458" w:rsidRDefault="00134458" w:rsidP="00134458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bookmarkStart w:id="16" w:name="_Hlk209785086"/>
            <w:r w:rsidRPr="00134458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lastRenderedPageBreak/>
              <w:t>Posjet kazališnim predstavama</w:t>
            </w:r>
          </w:p>
        </w:tc>
        <w:tc>
          <w:tcPr>
            <w:tcW w:w="1417" w:type="dxa"/>
          </w:tcPr>
          <w:p w14:paraId="0D6721B5" w14:textId="00CE7EA5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Ines Pavlinac, prof. mentor</w:t>
            </w:r>
          </w:p>
        </w:tc>
        <w:tc>
          <w:tcPr>
            <w:tcW w:w="2098" w:type="dxa"/>
          </w:tcPr>
          <w:p w14:paraId="4884DDCB" w14:textId="4A2CA7E9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Razvijanje kazališne kulture, aktivno slušanje i razumijevanje teksta.</w:t>
            </w:r>
          </w:p>
        </w:tc>
        <w:tc>
          <w:tcPr>
            <w:tcW w:w="1275" w:type="dxa"/>
          </w:tcPr>
          <w:p w14:paraId="2C3D81B3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014" w:type="dxa"/>
          </w:tcPr>
          <w:p w14:paraId="7118980F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učenika kazališnim predstavama postavljenim prema književnim djelima iz zemalja engleskog govornog područja.</w:t>
            </w:r>
          </w:p>
          <w:p w14:paraId="4EA57868" w14:textId="578E5F73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Upoznavanje s književnošću i jezikom Ujedinjenog kraljevstva, Sjedinjenih američkih država i Australije</w:t>
            </w:r>
          </w:p>
        </w:tc>
        <w:tc>
          <w:tcPr>
            <w:tcW w:w="1530" w:type="dxa"/>
          </w:tcPr>
          <w:p w14:paraId="3D091974" w14:textId="4B0D822A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grupama u terminima po završetku dnevnog nastavnog programa.</w:t>
            </w:r>
          </w:p>
        </w:tc>
        <w:tc>
          <w:tcPr>
            <w:tcW w:w="1276" w:type="dxa"/>
          </w:tcPr>
          <w:p w14:paraId="212251A8" w14:textId="48249C30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134458">
              <w:rPr>
                <w:rFonts w:ascii="Times New Roman" w:hAnsi="Times New Roman" w:cs="Times New Roman"/>
                <w:lang w:val="hr-HR"/>
              </w:rPr>
              <w:t>Po dostupnom rasporedu kazališta za vrijeme trajanja školske godine 2025./26.</w:t>
            </w:r>
          </w:p>
        </w:tc>
        <w:tc>
          <w:tcPr>
            <w:tcW w:w="1559" w:type="dxa"/>
          </w:tcPr>
          <w:p w14:paraId="3CA35DB1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624E29F6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34458" w:rsidRPr="00422816" w14:paraId="6A7B6217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30FA23A2" w14:textId="77777777" w:rsidR="00134458" w:rsidRPr="00134458" w:rsidRDefault="00134458" w:rsidP="00134458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r w:rsidRPr="00134458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t>ETIKA i BUKA U KNJIŽNICI – TERENSKA NASTAVA</w:t>
            </w:r>
          </w:p>
          <w:p w14:paraId="635E7D71" w14:textId="77777777" w:rsidR="00134458" w:rsidRPr="00134458" w:rsidRDefault="00134458" w:rsidP="00134458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</w:p>
        </w:tc>
        <w:tc>
          <w:tcPr>
            <w:tcW w:w="1417" w:type="dxa"/>
          </w:tcPr>
          <w:p w14:paraId="3AFF4034" w14:textId="02373AF9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Marina Kasa, prof i Natalija Miletić, prof</w:t>
            </w:r>
          </w:p>
        </w:tc>
        <w:tc>
          <w:tcPr>
            <w:tcW w:w="2098" w:type="dxa"/>
          </w:tcPr>
          <w:p w14:paraId="402B6903" w14:textId="77777777" w:rsidR="00134458" w:rsidRPr="00AB7081" w:rsidRDefault="00134458" w:rsidP="00134458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Doprinijeti održivom korištenju prirodne baštine</w:t>
            </w:r>
          </w:p>
          <w:p w14:paraId="5C6877C6" w14:textId="77777777" w:rsidR="00134458" w:rsidRPr="00AB7081" w:rsidRDefault="00134458" w:rsidP="00134458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 xml:space="preserve">Razviti javnu svijest o važnosti očuvanja kulturne baštine i kulturnog identiteta </w:t>
            </w:r>
          </w:p>
          <w:p w14:paraId="2EC7BF0C" w14:textId="77777777" w:rsidR="00134458" w:rsidRPr="00AB7081" w:rsidRDefault="00134458" w:rsidP="00134458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Upoznati se s kulturnim različitostima i razviti svijest o važnosti prihvaćanja i tolerancije</w:t>
            </w:r>
          </w:p>
          <w:p w14:paraId="3FF8FA37" w14:textId="77777777" w:rsidR="00134458" w:rsidRPr="00AB7081" w:rsidRDefault="00134458" w:rsidP="00134458">
            <w:pPr>
              <w:rPr>
                <w:rFonts w:ascii="Times New Roman" w:hAnsi="Times New Roman" w:cs="Times New Roman"/>
                <w:lang w:val="hr-HR"/>
              </w:rPr>
            </w:pPr>
            <w:r w:rsidRPr="00AB7081">
              <w:rPr>
                <w:rFonts w:ascii="Times New Roman" w:hAnsi="Times New Roman" w:cs="Times New Roman"/>
                <w:lang w:val="hr-HR"/>
              </w:rPr>
              <w:t>Razvijati kulturu čitanja i pisanja</w:t>
            </w:r>
          </w:p>
          <w:p w14:paraId="6D4ED0CC" w14:textId="77777777" w:rsidR="00134458" w:rsidRPr="00AB7081" w:rsidRDefault="00134458" w:rsidP="0013445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14:paraId="03AD0E03" w14:textId="115B56F6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drugog razreda koji pohađaju nastavu etike</w:t>
            </w:r>
          </w:p>
        </w:tc>
        <w:tc>
          <w:tcPr>
            <w:tcW w:w="2014" w:type="dxa"/>
          </w:tcPr>
          <w:p w14:paraId="20FF2BC9" w14:textId="0CE49955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Književna čajanka - posjeta centru Kuća čaja – Oaza mira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Pr="0013445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za učenike drugih razreda u sklopu cjeline Raznolikost kultura.</w:t>
            </w:r>
          </w:p>
        </w:tc>
        <w:tc>
          <w:tcPr>
            <w:tcW w:w="1530" w:type="dxa"/>
          </w:tcPr>
          <w:p w14:paraId="783F7550" w14:textId="77777777" w:rsidR="00134458" w:rsidRPr="00134458" w:rsidRDefault="00134458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264A6E71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134458">
              <w:rPr>
                <w:rFonts w:ascii="Times New Roman" w:hAnsi="Times New Roman" w:cs="Times New Roman"/>
                <w:lang w:val="hr-HR"/>
              </w:rPr>
              <w:t>ožujak 2026.</w:t>
            </w:r>
          </w:p>
          <w:p w14:paraId="35848037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</w:tcPr>
          <w:p w14:paraId="37378517" w14:textId="19641C0F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Cijena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344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prijevoza i ulaznice</w:t>
            </w:r>
          </w:p>
        </w:tc>
        <w:tc>
          <w:tcPr>
            <w:tcW w:w="1843" w:type="dxa"/>
          </w:tcPr>
          <w:p w14:paraId="67F9854A" w14:textId="77777777" w:rsidR="00134458" w:rsidRPr="00134458" w:rsidRDefault="00134458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1C7E" w:rsidRPr="00422816" w14:paraId="37A6AFEE" w14:textId="77777777" w:rsidTr="007146C9">
        <w:tc>
          <w:tcPr>
            <w:tcW w:w="1873" w:type="dxa"/>
            <w:shd w:val="clear" w:color="auto" w:fill="FABF8F" w:themeFill="accent6" w:themeFillTint="99"/>
          </w:tcPr>
          <w:p w14:paraId="08819A23" w14:textId="77777777" w:rsidR="00441C7E" w:rsidRPr="00441C7E" w:rsidRDefault="00441C7E" w:rsidP="00441C7E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r w:rsidRPr="00441C7E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lastRenderedPageBreak/>
              <w:t xml:space="preserve">TERENSKA NASTAVA IZ POVIJESTI, </w:t>
            </w:r>
          </w:p>
          <w:p w14:paraId="6AA39FB6" w14:textId="6F02DB59" w:rsidR="00441C7E" w:rsidRPr="00134458" w:rsidRDefault="00441C7E" w:rsidP="00441C7E">
            <w:pPr>
              <w:widowControl w:val="0"/>
              <w:suppressAutoHyphens/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</w:pPr>
            <w:r w:rsidRPr="00441C7E">
              <w:rPr>
                <w:rFonts w:ascii="Times New Roman" w:eastAsia="FZSongTi" w:hAnsi="Times New Roman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t>VJERONAUKA I LIKOVNE UMJETNOSTI – Zagreb</w:t>
            </w:r>
          </w:p>
        </w:tc>
        <w:tc>
          <w:tcPr>
            <w:tcW w:w="1417" w:type="dxa"/>
          </w:tcPr>
          <w:p w14:paraId="2232FDEF" w14:textId="2AECF68B" w:rsidR="00441C7E" w:rsidRPr="00134458" w:rsidRDefault="00441C7E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 sc. Domagoj Sremić, prof., Marija s. Hijacinta Matanović, dipl. theol. i Marijana Milas, prof.</w:t>
            </w:r>
          </w:p>
        </w:tc>
        <w:tc>
          <w:tcPr>
            <w:tcW w:w="2098" w:type="dxa"/>
          </w:tcPr>
          <w:p w14:paraId="679BFBCE" w14:textId="77777777" w:rsidR="00441C7E" w:rsidRPr="00441C7E" w:rsidRDefault="00441C7E" w:rsidP="00441C7E">
            <w:pPr>
              <w:rPr>
                <w:rFonts w:ascii="Times New Roman" w:hAnsi="Times New Roman" w:cs="Times New Roman"/>
                <w:lang w:val="hr-HR"/>
              </w:rPr>
            </w:pPr>
            <w:r w:rsidRPr="00441C7E">
              <w:rPr>
                <w:rFonts w:ascii="Times New Roman" w:hAnsi="Times New Roman" w:cs="Times New Roman"/>
                <w:lang w:val="hr-HR"/>
              </w:rPr>
              <w:t>Posjet muzejsko-galerijskom prostoru ''Klovićevi dvori'' u Zagrebu (razgled tematske izložbe).</w:t>
            </w:r>
          </w:p>
          <w:p w14:paraId="1944741F" w14:textId="6617EBF2" w:rsidR="00441C7E" w:rsidRPr="00AB7081" w:rsidRDefault="00441C7E" w:rsidP="00441C7E">
            <w:pPr>
              <w:rPr>
                <w:rFonts w:ascii="Times New Roman" w:hAnsi="Times New Roman" w:cs="Times New Roman"/>
                <w:lang w:val="hr-HR"/>
              </w:rPr>
            </w:pPr>
            <w:r w:rsidRPr="00441C7E">
              <w:rPr>
                <w:rFonts w:ascii="Times New Roman" w:hAnsi="Times New Roman" w:cs="Times New Roman"/>
                <w:lang w:val="hr-HR"/>
              </w:rPr>
              <w:t>Posjet Muzeju grada Zagreba (razgled tematske izložbe).</w:t>
            </w:r>
          </w:p>
        </w:tc>
        <w:tc>
          <w:tcPr>
            <w:tcW w:w="1275" w:type="dxa"/>
          </w:tcPr>
          <w:p w14:paraId="722788E0" w14:textId="6213A74B" w:rsidR="00441C7E" w:rsidRPr="00134458" w:rsidRDefault="00441C7E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od I. do IV. razreda gimnazije.</w:t>
            </w:r>
          </w:p>
        </w:tc>
        <w:tc>
          <w:tcPr>
            <w:tcW w:w="2014" w:type="dxa"/>
          </w:tcPr>
          <w:p w14:paraId="78D55BB3" w14:textId="77777777" w:rsidR="00441C7E" w:rsidRPr="00441C7E" w:rsidRDefault="00441C7E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Muzeju grada Zagreba i razgled izložbe pod nazivom ''Gotičko i renesansno zlatarstvo u Zagrebu 1450-1550.''</w:t>
            </w:r>
          </w:p>
          <w:p w14:paraId="66C8C154" w14:textId="77777777" w:rsidR="00441C7E" w:rsidRDefault="00441C7E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Posjet galeriji ''Klovićevi dvori'' i razgled izložbe pod nazivom ''U početku bijaše Kraljevstvo – izložba povodom 1100 godina Hrvatskoga kraljevstva''.</w:t>
            </w:r>
          </w:p>
          <w:p w14:paraId="25C0CEF4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CF3A6A2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55C899CD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ABDA8DE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1CB8D871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9AF8604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15C2EED7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370DE352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2A40A72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3A24CBB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673A740B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5B26C89F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57E03CD8" w14:textId="77777777" w:rsidR="00141463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1BADB61" w14:textId="2C2BDC76" w:rsidR="00141463" w:rsidRPr="00134458" w:rsidRDefault="00141463" w:rsidP="00441C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287F088F" w14:textId="5A44EED5" w:rsidR="00441C7E" w:rsidRPr="00134458" w:rsidRDefault="00441C7E" w:rsidP="001344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 terenu.</w:t>
            </w:r>
          </w:p>
        </w:tc>
        <w:tc>
          <w:tcPr>
            <w:tcW w:w="1276" w:type="dxa"/>
          </w:tcPr>
          <w:p w14:paraId="2C781437" w14:textId="0BEE364A" w:rsidR="00441C7E" w:rsidRPr="00134458" w:rsidRDefault="00441C7E" w:rsidP="0013445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41C7E">
              <w:rPr>
                <w:rFonts w:ascii="Times New Roman" w:hAnsi="Times New Roman" w:cs="Times New Roman"/>
                <w:lang w:val="hr-HR"/>
              </w:rPr>
              <w:t>Tijekom nastavne godine 2025./2026.</w:t>
            </w:r>
          </w:p>
        </w:tc>
        <w:tc>
          <w:tcPr>
            <w:tcW w:w="1559" w:type="dxa"/>
          </w:tcPr>
          <w:p w14:paraId="7843C22F" w14:textId="77777777" w:rsidR="00441C7E" w:rsidRPr="00441C7E" w:rsidRDefault="00441C7E" w:rsidP="00441C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Ulaznice za muzeje.</w:t>
            </w:r>
          </w:p>
          <w:p w14:paraId="15AC59A6" w14:textId="5A7D77A3" w:rsidR="00441C7E" w:rsidRPr="00134458" w:rsidRDefault="00441C7E" w:rsidP="00441C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Dnevnice za voditelje.</w:t>
            </w:r>
          </w:p>
        </w:tc>
        <w:tc>
          <w:tcPr>
            <w:tcW w:w="1843" w:type="dxa"/>
          </w:tcPr>
          <w:p w14:paraId="0FF7FCB7" w14:textId="5B576A29" w:rsidR="00441C7E" w:rsidRPr="00134458" w:rsidRDefault="00441C7E" w:rsidP="00134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41C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mapa, pisanih radova i prezentacija.</w:t>
            </w:r>
          </w:p>
        </w:tc>
      </w:tr>
    </w:tbl>
    <w:bookmarkEnd w:id="16"/>
    <w:p w14:paraId="5CC45F37" w14:textId="77777777" w:rsidR="001E7183" w:rsidRPr="00E62B59" w:rsidRDefault="00DD4595" w:rsidP="00AB7081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E62B59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Izvannastavn</w:t>
      </w:r>
      <w:r w:rsidR="00E273B8" w:rsidRPr="00E62B59">
        <w:rPr>
          <w:rFonts w:ascii="Lucida Handwriting" w:hAnsi="Lucida Handwriting" w:cs="Times New Roman"/>
          <w:i/>
          <w:iCs/>
          <w:sz w:val="32"/>
          <w:szCs w:val="32"/>
        </w:rPr>
        <w:t>e aktivnosti</w:t>
      </w:r>
    </w:p>
    <w:p w14:paraId="7485B9B0" w14:textId="77777777" w:rsidR="001E7183" w:rsidRDefault="001E7183" w:rsidP="008E74C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701"/>
        <w:gridCol w:w="1984"/>
        <w:gridCol w:w="1701"/>
        <w:gridCol w:w="1276"/>
        <w:gridCol w:w="1417"/>
        <w:gridCol w:w="1560"/>
      </w:tblGrid>
      <w:tr w:rsidR="009A68AE" w:rsidRPr="001E7183" w14:paraId="4EBE7B4C" w14:textId="77777777" w:rsidTr="008F463F">
        <w:tc>
          <w:tcPr>
            <w:tcW w:w="1702" w:type="dxa"/>
            <w:shd w:val="clear" w:color="auto" w:fill="92D050"/>
          </w:tcPr>
          <w:p w14:paraId="493186AE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Naziva</w:t>
            </w:r>
            <w:r w:rsidR="00FD4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ktivnosti</w:t>
            </w:r>
          </w:p>
        </w:tc>
        <w:tc>
          <w:tcPr>
            <w:tcW w:w="1701" w:type="dxa"/>
            <w:shd w:val="clear" w:color="auto" w:fill="92D050"/>
          </w:tcPr>
          <w:p w14:paraId="0C0890DD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  <w:r w:rsidR="00FD4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843" w:type="dxa"/>
            <w:shd w:val="clear" w:color="auto" w:fill="92D050"/>
          </w:tcPr>
          <w:p w14:paraId="3FAA24FC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701" w:type="dxa"/>
            <w:shd w:val="clear" w:color="auto" w:fill="92D050"/>
          </w:tcPr>
          <w:p w14:paraId="7D59A1F2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1984" w:type="dxa"/>
            <w:shd w:val="clear" w:color="auto" w:fill="92D050"/>
          </w:tcPr>
          <w:p w14:paraId="72A6CF46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701" w:type="dxa"/>
            <w:shd w:val="clear" w:color="auto" w:fill="92D050"/>
          </w:tcPr>
          <w:p w14:paraId="046AB522" w14:textId="77777777" w:rsidR="009A68AE" w:rsidRPr="004A5D91" w:rsidRDefault="00FD44F4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 </w:t>
            </w:r>
            <w:r w:rsidR="009A68AE"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1276" w:type="dxa"/>
            <w:shd w:val="clear" w:color="auto" w:fill="92D050"/>
          </w:tcPr>
          <w:p w14:paraId="0CB380D8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417" w:type="dxa"/>
            <w:shd w:val="clear" w:color="auto" w:fill="92D050"/>
          </w:tcPr>
          <w:p w14:paraId="5D628761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1560" w:type="dxa"/>
            <w:shd w:val="clear" w:color="auto" w:fill="92D050"/>
          </w:tcPr>
          <w:p w14:paraId="27F074D3" w14:textId="77777777" w:rsidR="009A68AE" w:rsidRPr="004A5D91" w:rsidRDefault="009A68AE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Vrednovanjerezultata</w:t>
            </w:r>
          </w:p>
        </w:tc>
      </w:tr>
      <w:tr w:rsidR="00027B1F" w:rsidRPr="001E7183" w14:paraId="1C6886CF" w14:textId="77777777" w:rsidTr="008F463F">
        <w:tc>
          <w:tcPr>
            <w:tcW w:w="1702" w:type="dxa"/>
            <w:shd w:val="clear" w:color="auto" w:fill="92D050"/>
          </w:tcPr>
          <w:p w14:paraId="54221BA9" w14:textId="77777777" w:rsidR="00027B1F" w:rsidRDefault="00027B1F" w:rsidP="00027B1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Klub mladih Crvenog križa Gimnazije Sisak</w:t>
            </w:r>
          </w:p>
          <w:p w14:paraId="42FD3B2C" w14:textId="77777777" w:rsidR="00027B1F" w:rsidRPr="009A68AE" w:rsidRDefault="00027B1F" w:rsidP="00027B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9D35F" w14:textId="3B8C0394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Lana Pahić Gajić, prof.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 učenici volonteri Kluba mladih Crvenog križa Gimnazije Sisak, djelatnici GDCK Sisak i Hrvatskog Crvenog križa</w:t>
            </w:r>
          </w:p>
        </w:tc>
        <w:tc>
          <w:tcPr>
            <w:tcW w:w="1843" w:type="dxa"/>
          </w:tcPr>
          <w:p w14:paraId="05720ECC" w14:textId="77777777" w:rsid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Razvijanje osjećaja humanosti, tolerancije, odgovornosti za sebe i zajednicu</w:t>
            </w:r>
          </w:p>
          <w:p w14:paraId="03AE6D46" w14:textId="77777777" w:rsid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Poticanje volonterstva mladih</w:t>
            </w:r>
          </w:p>
          <w:p w14:paraId="55A2BCA4" w14:textId="77777777" w:rsid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Upoznati učenike s humanitarnim organizacijama i humanitarnim aktivnostima</w:t>
            </w:r>
          </w:p>
          <w:p w14:paraId="5F2BD1D8" w14:textId="77777777" w:rsid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Razvijanje svijesti o potrebi zdravog načina života i zaštiti zdravlja</w:t>
            </w:r>
          </w:p>
          <w:p w14:paraId="2F1E2562" w14:textId="77777777" w:rsidR="00027B1F" w:rsidRDefault="00027B1F" w:rsidP="00027B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Korisno organizirati slobodno vrijeme mladih</w:t>
            </w:r>
          </w:p>
          <w:p w14:paraId="328CF93E" w14:textId="77777777" w:rsidR="00027B1F" w:rsidRDefault="00027B1F" w:rsidP="00027B1F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Osposobiti mladež za provođenje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aktivnosti od koristi za cijelu zajednicu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Razvijati osjećaj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empatije i solidarnosti prema ugroženim članovima zajednice (siromašnima, osobama s invaliditetom, osobama s posebnim potrebama, starijim osobama i sl.)</w:t>
            </w:r>
          </w:p>
          <w:p w14:paraId="654294CA" w14:textId="77777777" w:rsidR="00027B1F" w:rsidRDefault="00027B1F" w:rsidP="00027B1F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Upoznati učenike s aktivnostima Crvenog križa</w:t>
            </w:r>
          </w:p>
          <w:p w14:paraId="0329AEB7" w14:textId="77777777" w:rsidR="00027B1F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DC1CB" w14:textId="77777777" w:rsidR="00AB7081" w:rsidRDefault="00AB7081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E60D" w14:textId="77777777" w:rsidR="00AB7081" w:rsidRDefault="00AB7081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6094" w14:textId="77777777" w:rsidR="00AB7081" w:rsidRDefault="00AB7081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C2A5" w14:textId="73346E3D" w:rsidR="00AB7081" w:rsidRPr="009A68AE" w:rsidRDefault="00AB7081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783220" w14:textId="78F4648F" w:rsidR="00027B1F" w:rsidRPr="009A68AE" w:rsidRDefault="00027B1F" w:rsidP="00027B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Učenici od 1. - 4. razreda</w:t>
            </w:r>
          </w:p>
        </w:tc>
        <w:tc>
          <w:tcPr>
            <w:tcW w:w="1984" w:type="dxa"/>
          </w:tcPr>
          <w:p w14:paraId="52C2C60C" w14:textId="77777777" w:rsid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Pedagoške radionice na temu Humanih vrednota i Istraživanja humanitarnog prava. Organiziranje različitih oblika međusobnog pomaganja – akcije solidarnosti, međusobnog pomaganja u učenju, zaštite okoliša. Osposobljavanje za pružanje prve pomoći. Poticanje na dobrovoljno davanje krvi. Provođenje pedagoških radionica iz programa.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 xml:space="preserve">Prevencija trgovanja ljudima u osnovnim i srednjim školama na području grada Siska Provođenje radionica s migrantima u svrhu uspostavljanja interkulturalnog dijaloga </w:t>
            </w:r>
          </w:p>
          <w:p w14:paraId="79B38B39" w14:textId="15349D31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Posjeti i međusobni susreti s drugim klubovima mladeži na području RH i inozemstva</w:t>
            </w:r>
          </w:p>
        </w:tc>
        <w:tc>
          <w:tcPr>
            <w:tcW w:w="1701" w:type="dxa"/>
          </w:tcPr>
          <w:p w14:paraId="1E7F2AAF" w14:textId="77777777" w:rsidR="00027B1F" w:rsidRDefault="00027B1F" w:rsidP="00027B1F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lastRenderedPageBreak/>
              <w:t xml:space="preserve">Dva sata tjedno te sudjelovanje u humanitarnim akcijama </w:t>
            </w:r>
          </w:p>
          <w:p w14:paraId="4D46BFA7" w14:textId="3F9DB5CD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A90ED" w14:textId="77777777" w:rsidR="00027B1F" w:rsidRDefault="00027B1F" w:rsidP="00027B1F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Školska godina 2025. / 2026.</w:t>
            </w:r>
          </w:p>
          <w:p w14:paraId="2E333BF1" w14:textId="0F9532CD" w:rsidR="00027B1F" w:rsidRPr="009A68AE" w:rsidRDefault="00027B1F" w:rsidP="000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26C59E" w14:textId="77777777" w:rsidR="00027B1F" w:rsidRDefault="00027B1F" w:rsidP="00027B1F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Putni troškovi i troškovi dnevnica za voditelja </w:t>
            </w:r>
          </w:p>
          <w:p w14:paraId="7E8F50F5" w14:textId="5DB344AD" w:rsidR="00027B1F" w:rsidRPr="009A68AE" w:rsidRDefault="00027B1F" w:rsidP="00027B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9803C3" w14:textId="77777777" w:rsidR="00027B1F" w:rsidRDefault="00027B1F" w:rsidP="00027B1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Angažman u pomoći lokalnoj zajednici, evaluacijski listići, izrada plakata, seminarskih radova, prezentacija</w:t>
            </w:r>
          </w:p>
          <w:p w14:paraId="3C22C190" w14:textId="3977F8FE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1F" w:rsidRPr="001E7183" w14:paraId="06FC3E24" w14:textId="77777777" w:rsidTr="008F463F">
        <w:tc>
          <w:tcPr>
            <w:tcW w:w="1702" w:type="dxa"/>
            <w:shd w:val="clear" w:color="auto" w:fill="92D050"/>
          </w:tcPr>
          <w:p w14:paraId="71087057" w14:textId="77777777" w:rsidR="00027B1F" w:rsidRDefault="00027B1F" w:rsidP="00027B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A9BD6" w14:textId="77777777" w:rsidR="00027B1F" w:rsidRPr="00DD4595" w:rsidRDefault="00027B1F" w:rsidP="00027B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95">
              <w:rPr>
                <w:rFonts w:ascii="Times New Roman" w:hAnsi="Times New Roman" w:cs="Times New Roman"/>
                <w:b/>
                <w:sz w:val="24"/>
                <w:szCs w:val="24"/>
              </w:rPr>
              <w:t>DEBATNI KLUB</w:t>
            </w:r>
          </w:p>
        </w:tc>
        <w:tc>
          <w:tcPr>
            <w:tcW w:w="1701" w:type="dxa"/>
          </w:tcPr>
          <w:p w14:paraId="019CAF16" w14:textId="3C028A8D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A97">
              <w:rPr>
                <w:rFonts w:ascii="Times New Roman" w:hAnsi="Times New Roman" w:cs="Times New Roman"/>
                <w:sz w:val="24"/>
                <w:szCs w:val="24"/>
              </w:rPr>
              <w:t>Marina Kasa, 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5B11CA">
              <w:rPr>
                <w:rFonts w:ascii="Times New Roman" w:hAnsi="Times New Roman" w:cs="Times New Roman" w:hint="eastAsia"/>
                <w:sz w:val="24"/>
                <w:szCs w:val="24"/>
              </w:rPr>
              <w:t>treneri Hrvatskog debatnog društva</w:t>
            </w:r>
          </w:p>
        </w:tc>
        <w:tc>
          <w:tcPr>
            <w:tcW w:w="1843" w:type="dxa"/>
          </w:tcPr>
          <w:p w14:paraId="11C53364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upoznavanje WS formata debate</w:t>
            </w:r>
          </w:p>
          <w:p w14:paraId="55513E25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razvijanje vještina argumentacije, kritičkog razmišljanja, izražavanja, timskog rada</w:t>
            </w:r>
          </w:p>
          <w:p w14:paraId="28CA01D6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senzibiliziranje učenika na različitosti i važnost promicanja ljudskih prava</w:t>
            </w:r>
          </w:p>
          <w:p w14:paraId="68B533E6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osvještavanje važnosti aktivnog građanstva</w:t>
            </w:r>
          </w:p>
          <w:p w14:paraId="0A94F180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razvijanje demokratskih kompetencija i participativnog donošenja odluka</w:t>
            </w:r>
          </w:p>
          <w:p w14:paraId="0F01610B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osnaživanje učenika za informirano djelovanje</w:t>
            </w:r>
          </w:p>
          <w:p w14:paraId="7BF2717F" w14:textId="1104D627" w:rsidR="006272ED" w:rsidRPr="00AB7081" w:rsidRDefault="00027B1F" w:rsidP="00AB70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razvijanje komunikacijskih vještina</w:t>
            </w:r>
          </w:p>
        </w:tc>
        <w:tc>
          <w:tcPr>
            <w:tcW w:w="1701" w:type="dxa"/>
          </w:tcPr>
          <w:p w14:paraId="564F89EF" w14:textId="77777777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A97">
              <w:rPr>
                <w:rFonts w:ascii="Times New Roman" w:hAnsi="Times New Roman" w:cs="Times New Roman"/>
                <w:sz w:val="24"/>
                <w:szCs w:val="24"/>
              </w:rPr>
              <w:t>Učenici od 1. do 4. razreda</w:t>
            </w:r>
          </w:p>
        </w:tc>
        <w:tc>
          <w:tcPr>
            <w:tcW w:w="1984" w:type="dxa"/>
          </w:tcPr>
          <w:p w14:paraId="5A15A9E5" w14:textId="43CC745F" w:rsidR="00027B1F" w:rsidRPr="009A68AE" w:rsidRDefault="00027B1F" w:rsidP="000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A97">
              <w:rPr>
                <w:rFonts w:ascii="Times New Roman" w:hAnsi="Times New Roman" w:cs="Times New Roman"/>
                <w:sz w:val="24"/>
                <w:szCs w:val="24"/>
              </w:rPr>
              <w:t xml:space="preserve">Pripremanje i održavanje učeničkih debata </w:t>
            </w:r>
          </w:p>
          <w:p w14:paraId="0C23A8E9" w14:textId="41CFF4D0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9BD6F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Tjedni sastanci</w:t>
            </w:r>
          </w:p>
          <w:p w14:paraId="2C14F463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Pripremanje za debatne turnire i natjecanje</w:t>
            </w:r>
          </w:p>
          <w:p w14:paraId="3AF0421F" w14:textId="77777777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na debatnim turnirima i natjecanjima</w:t>
            </w:r>
          </w:p>
          <w:p w14:paraId="1363CC4F" w14:textId="2E257608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Organiziranje debatnih susreta</w:t>
            </w:r>
          </w:p>
        </w:tc>
        <w:tc>
          <w:tcPr>
            <w:tcW w:w="1276" w:type="dxa"/>
          </w:tcPr>
          <w:p w14:paraId="304D916B" w14:textId="77777777" w:rsidR="00027B1F" w:rsidRPr="00352322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23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Jedan sat tjedno tijekom školske godine</w:t>
            </w:r>
          </w:p>
          <w:p w14:paraId="2AD06FF1" w14:textId="77777777" w:rsidR="00027B1F" w:rsidRPr="00352322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23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na debatnim turnirima i natjecanjima prema kalendaru HDDa</w:t>
            </w:r>
          </w:p>
          <w:p w14:paraId="2123642F" w14:textId="77777777" w:rsidR="00027B1F" w:rsidRPr="00352322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7D9BBB" w14:textId="33D6E1FB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8E080" w14:textId="6A7C1876" w:rsidR="00027B1F" w:rsidRPr="005B11CA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kotizacija i prijevoz na debatne turnire</w:t>
            </w:r>
            <w:r w:rsidRPr="00027B1F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 xml:space="preserve"> </w:t>
            </w:r>
            <w:r w:rsidRPr="005B11CA">
              <w:rPr>
                <w:rFonts w:ascii="Times New Roman" w:hAnsi="Times New Roman" w:cs="Times New Roman" w:hint="eastAsia"/>
                <w:sz w:val="24"/>
                <w:szCs w:val="24"/>
                <w:lang w:val="hr-HR"/>
              </w:rPr>
              <w:t>dnevnice za voditelja</w:t>
            </w:r>
          </w:p>
          <w:p w14:paraId="1B7E8FDB" w14:textId="7A5F5410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00AC34" w14:textId="06D111AC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Uspjeh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učenika na turnirima i natjecanjima te angažman u drugim aktivnostima</w:t>
            </w:r>
          </w:p>
          <w:p w14:paraId="19DB2048" w14:textId="2FDDD891" w:rsidR="00027B1F" w:rsidRPr="00027B1F" w:rsidRDefault="00027B1F" w:rsidP="00027B1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027B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će se upotrijebiti za planiranje aktivnosti sljedeće godine</w:t>
            </w:r>
          </w:p>
          <w:p w14:paraId="67E63E98" w14:textId="078F8C29" w:rsidR="00027B1F" w:rsidRPr="009A68AE" w:rsidRDefault="00027B1F" w:rsidP="00027B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D" w:rsidRPr="001E7183" w14:paraId="49F08AA0" w14:textId="77777777" w:rsidTr="008F46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8E2179" w14:textId="77777777" w:rsidR="006272ED" w:rsidRDefault="006272ED" w:rsidP="006272ED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Simulirano suđenje iz područja građanskog odgoja i obrazovanja</w:t>
            </w:r>
          </w:p>
          <w:p w14:paraId="58B69A8D" w14:textId="1C3AF91C" w:rsidR="006272ED" w:rsidRDefault="006272ED" w:rsidP="006272ED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05B0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Katarina Dobrenić Bunjan, prof.</w:t>
            </w:r>
          </w:p>
          <w:p w14:paraId="60413EE5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589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Doživljajno i djelatno upoznati ulogu zakona i vladavinu prava u demokratskom društvu.</w:t>
            </w:r>
          </w:p>
          <w:p w14:paraId="7DC5B83A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63E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2.-4. razreda svih programa</w:t>
            </w:r>
          </w:p>
          <w:p w14:paraId="2AF25893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613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usvajaju vještine argumentiranja, dokazivanja, logičkog zaključivanja, uočavanja bitnih činjenica, nepristranog pristupa i javnog nastupa. Učenicima se pruža praktično iskustvo izvan sudnice i u sudnici na osnovi kojeg će učiti o pravu, društvu i sebi samima, te o tome kako društvo rješava sporove i ocjenjuje pravičnost donesenih odluka.</w:t>
            </w:r>
          </w:p>
          <w:p w14:paraId="54C58281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3DCD1E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4EA5071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15196A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FBCC86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3AB167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615CF6" w14:textId="04B14BEE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0AB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Pripreme kroz šk.god.; Sudjelovanje na Državnoj smotri simuliranih suđenja iz područja GOO-a</w:t>
            </w:r>
          </w:p>
          <w:p w14:paraId="110F6783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D7B" w14:textId="0268BE2B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Propisano Katalogom natjecanja i smotri (AZOO)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6B2" w14:textId="413A4473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odlaska na Državnu smotru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prijevoz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troškovi dnevnice za voditelja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83A" w14:textId="61D896EE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32C">
              <w:rPr>
                <w:rFonts w:ascii="Times New Roman" w:hAnsi="Times New Roman" w:cs="Times New Roman"/>
                <w:sz w:val="24"/>
                <w:szCs w:val="24"/>
              </w:rPr>
              <w:t xml:space="preserve">Izrada panoa ili PowerPoint prezentacije (skupni rad) kojim bi se ostale učenike informiralo o našim aktivnostima te o činjenicama koje su i za njih relevantne. </w:t>
            </w:r>
          </w:p>
        </w:tc>
      </w:tr>
      <w:tr w:rsidR="006272ED" w:rsidRPr="001E7183" w14:paraId="4C0A5D15" w14:textId="77777777" w:rsidTr="008F46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D24C3F" w14:textId="77777777" w:rsidR="006272ED" w:rsidRPr="008A2C91" w:rsidRDefault="006272ED" w:rsidP="006272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84747D">
              <w:rPr>
                <w:rFonts w:ascii="Times New Roman" w:hAnsi="Times New Roman" w:cs="Times New Roman" w:hint="eastAsia"/>
                <w:bCs/>
                <w:i/>
                <w:lang w:val="hr-HR"/>
              </w:rPr>
              <w:lastRenderedPageBreak/>
              <w:t>VOLONTERSKI KLUB</w:t>
            </w:r>
            <w:r w:rsidRPr="008A2C91">
              <w:rPr>
                <w:rFonts w:ascii="Times New Roman" w:hAnsi="Times New Roman" w:cs="Times New Roman" w:hint="eastAsia"/>
                <w:b/>
                <w:i/>
                <w:sz w:val="24"/>
                <w:szCs w:val="24"/>
                <w:lang w:val="hr-HR"/>
              </w:rPr>
              <w:t xml:space="preserve"> VoGSi</w:t>
            </w:r>
          </w:p>
          <w:p w14:paraId="1AB36A6F" w14:textId="77777777" w:rsidR="006272ED" w:rsidRPr="008A2C91" w:rsidRDefault="006272ED" w:rsidP="00627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211" w14:textId="77777777" w:rsidR="006272ED" w:rsidRPr="006272ED" w:rsidRDefault="006272ED" w:rsidP="00627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Marijana Milas Banić, prof. u suradnji s ostalim profesorima</w:t>
            </w:r>
          </w:p>
          <w:p w14:paraId="7006F369" w14:textId="44B83905" w:rsidR="006272ED" w:rsidRPr="008A2C91" w:rsidRDefault="006272ED" w:rsidP="00627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9CF" w14:textId="77777777" w:rsidR="006272ED" w:rsidRPr="006272ED" w:rsidRDefault="006272ED" w:rsidP="006272ED">
            <w:pPr>
              <w:pStyle w:val="StandardWeb"/>
              <w:spacing w:before="200" w:after="0" w:line="216" w:lineRule="auto"/>
              <w:rPr>
                <w:bCs/>
              </w:rPr>
            </w:pPr>
            <w:r w:rsidRPr="006272ED">
              <w:t xml:space="preserve">Uz promociju volonterstva i filantropije kod mladih važan cilj gimnazijskog volonterskog kluba je njegovo funkcioniranje u svojstvu </w:t>
            </w:r>
            <w:r w:rsidRPr="006272ED">
              <w:rPr>
                <w:bCs/>
              </w:rPr>
              <w:t xml:space="preserve">alata za provođenje zabavnih i praktičnih interdisciplinarnih edukacija učenika, te njegov kurikulum obogaćuje program vannastavnih aktivnosti škole novim sadržajima vezanim uz međupredmetne teme </w:t>
            </w:r>
          </w:p>
          <w:p w14:paraId="55B4E57D" w14:textId="77777777" w:rsidR="006272ED" w:rsidRPr="008A2C91" w:rsidRDefault="006272ED" w:rsidP="006272E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E39" w14:textId="77777777" w:rsidR="006272ED" w:rsidRPr="008A2C91" w:rsidRDefault="006272ED" w:rsidP="00627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A2C9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Učenici od 1.do 4.razreda</w:t>
            </w:r>
          </w:p>
          <w:p w14:paraId="17D4C2A8" w14:textId="77777777" w:rsidR="006272ED" w:rsidRPr="008A2C91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A62" w14:textId="77777777" w:rsidR="006272ED" w:rsidRPr="006272ED" w:rsidRDefault="006272ED" w:rsidP="006272E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Promocija kluba</w:t>
            </w:r>
          </w:p>
          <w:p w14:paraId="671F1741" w14:textId="77777777" w:rsidR="006272ED" w:rsidRPr="006272ED" w:rsidRDefault="006272ED" w:rsidP="006272E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Sastanci kluba</w:t>
            </w:r>
          </w:p>
          <w:p w14:paraId="2ECC17B1" w14:textId="77777777" w:rsidR="006272ED" w:rsidRPr="006272ED" w:rsidRDefault="006272ED" w:rsidP="006272E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Volontiranje – pomoć u učenju</w:t>
            </w:r>
          </w:p>
          <w:p w14:paraId="66B5BD89" w14:textId="77777777" w:rsidR="006272ED" w:rsidRPr="006272ED" w:rsidRDefault="006272ED" w:rsidP="006272E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Humanitarne akcije</w:t>
            </w:r>
          </w:p>
          <w:p w14:paraId="6535219C" w14:textId="77777777" w:rsidR="006272ED" w:rsidRPr="006272ED" w:rsidRDefault="006272ED" w:rsidP="006272E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Planiranje i osmišljavanje akcija vezanih uz datume važne za promociju volonterstva (npr. Dani filantropije, Dani Mediterana, Sajam udruga, Dan volontera itd.)</w:t>
            </w:r>
          </w:p>
          <w:p w14:paraId="42574CA4" w14:textId="77777777" w:rsidR="006272ED" w:rsidRPr="006272ED" w:rsidRDefault="006272ED" w:rsidP="006272ED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Administrativno - promidžbene aktivnosti (održavanje i obavijesti na mrežnoj i Facebook stranici škole itd.)</w:t>
            </w:r>
          </w:p>
          <w:p w14:paraId="1439E04F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D9C906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9146C1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6D85E0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32B6EC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C2DA42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A7D16D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83C5D21" w14:textId="5C49E84F" w:rsidR="006272ED" w:rsidRPr="008A2C91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AA3" w14:textId="77777777" w:rsidR="006272ED" w:rsidRPr="006272ED" w:rsidRDefault="006272ED" w:rsidP="00627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272E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Radionice, akcije, projekti, programi... </w:t>
            </w:r>
          </w:p>
          <w:p w14:paraId="1ECD9A60" w14:textId="4BE1414E" w:rsidR="006272ED" w:rsidRPr="008A2C91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03F" w14:textId="3BFD7424" w:rsidR="006272ED" w:rsidRPr="008A2C91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školske godine 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50A8111E" w14:textId="77777777" w:rsidR="006272ED" w:rsidRPr="008A2C91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FE6" w14:textId="77777777" w:rsidR="006272ED" w:rsidRP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272E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Ovisno o mogućnostima škole  i donacijama </w:t>
            </w:r>
          </w:p>
          <w:p w14:paraId="5A0FDCB9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A5873C" w14:textId="77777777" w:rsidR="006272ED" w:rsidRPr="008A2C91" w:rsidRDefault="006272ED" w:rsidP="00627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474" w14:textId="77777777" w:rsidR="006272ED" w:rsidRDefault="006272ED" w:rsidP="006272E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41F2BF" w14:textId="77777777" w:rsidR="006272ED" w:rsidRPr="008A2C91" w:rsidRDefault="006272ED" w:rsidP="00627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D" w:rsidRPr="001E7183" w14:paraId="5A60B998" w14:textId="77777777" w:rsidTr="008F46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63B615" w14:textId="77777777" w:rsidR="006272ED" w:rsidRPr="008A2C91" w:rsidRDefault="006272ED" w:rsidP="006272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8A2C91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lastRenderedPageBreak/>
              <w:t>Školski sportski klub Gimnazijalac Sisak</w:t>
            </w:r>
          </w:p>
          <w:p w14:paraId="2E95972D" w14:textId="77777777" w:rsidR="006272ED" w:rsidRPr="008A2C91" w:rsidRDefault="006272ED" w:rsidP="006272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DC5" w14:textId="51331561" w:rsidR="006272ED" w:rsidRPr="008A2C91" w:rsidRDefault="006272ED" w:rsidP="006272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ŠSD Gimnazijalac (Duška Đonović, prof. i Igor Božičević, prof.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352322">
              <w:rPr>
                <w:rFonts w:ascii="Times New Roman" w:hAnsi="Times New Roman" w:cs="Times New Roman"/>
                <w:sz w:val="24"/>
                <w:szCs w:val="24"/>
              </w:rPr>
              <w:t xml:space="preserve"> Božidar Dujmić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prof</w:t>
            </w: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3BD56F84" w14:textId="77777777" w:rsidR="006272ED" w:rsidRPr="008A2C91" w:rsidRDefault="006272ED" w:rsidP="006272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844" w14:textId="77777777" w:rsidR="006272ED" w:rsidRPr="008A2C91" w:rsidRDefault="006272ED" w:rsidP="006272ED">
            <w:pPr>
              <w:pStyle w:val="StandardWeb"/>
              <w:spacing w:before="200" w:line="276" w:lineRule="auto"/>
            </w:pPr>
            <w:r w:rsidRPr="008A2C91">
              <w:t>Usavršavanje kinezioloških znanja i vještina , te njihova primjena u sportskim i sportsko rekreativnim aktivnostima</w:t>
            </w:r>
          </w:p>
          <w:p w14:paraId="7953B363" w14:textId="0653DE76" w:rsidR="006272ED" w:rsidRPr="008A2C91" w:rsidRDefault="006272ED" w:rsidP="006272ED">
            <w:pPr>
              <w:pStyle w:val="StandardWeb"/>
              <w:spacing w:before="200" w:line="276" w:lineRule="auto"/>
            </w:pPr>
            <w:r w:rsidRPr="008A2C91">
              <w:t>Razvijanje svijesti o važnosti tjelesnog vježbanja na očuvanje zdravlja</w:t>
            </w:r>
          </w:p>
          <w:p w14:paraId="628AAB97" w14:textId="1D288805" w:rsidR="006272ED" w:rsidRDefault="006272ED" w:rsidP="006272ED">
            <w:pPr>
              <w:pStyle w:val="StandardWeb"/>
              <w:spacing w:before="200" w:line="276" w:lineRule="auto"/>
            </w:pPr>
            <w:r w:rsidRPr="008A2C91">
              <w:t>Razumjevanje značajki dobre komunikacije i njezina značenja u obiteljskom, vršnjačkom i društvenom okruženju</w:t>
            </w:r>
          </w:p>
          <w:p w14:paraId="0623F073" w14:textId="77777777" w:rsidR="006272ED" w:rsidRPr="008A2C91" w:rsidRDefault="006272ED" w:rsidP="006272ED">
            <w:pPr>
              <w:pStyle w:val="StandardWeb"/>
              <w:spacing w:before="200" w:after="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8EC" w14:textId="58644FB7" w:rsidR="006272ED" w:rsidRPr="008A2C91" w:rsidRDefault="006272ED" w:rsidP="006272E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A2C9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Učenicima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8A2C9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koji žele usavršiti svoja kineziološka znanja i vještine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7ED" w14:textId="4E9A8506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Razvoj sporta i sportskih postignuća u „GIMNAZIJI“ Sisak,</w:t>
            </w:r>
          </w:p>
          <w:p w14:paraId="6052F412" w14:textId="42599924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Sudjelovanje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u organizaciji i provedbi aktivnosti u slobodno vrijeme </w:t>
            </w:r>
          </w:p>
          <w:p w14:paraId="696A407D" w14:textId="77777777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    učenika</w:t>
            </w:r>
          </w:p>
          <w:p w14:paraId="2C38DA92" w14:textId="4ECB4B6D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</w:t>
            </w: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urađivanje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sa zdravstvenom ustanovom </w:t>
            </w:r>
          </w:p>
          <w:p w14:paraId="1C25E0BE" w14:textId="7E3EE211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Sudjelovanje na seminarima permanentnog usavršavanja</w:t>
            </w:r>
          </w:p>
          <w:p w14:paraId="742B9A5C" w14:textId="2D9CC2EA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Utjecanje na smanjenje ovisnosti sportskim programima</w:t>
            </w:r>
          </w:p>
          <w:p w14:paraId="5D48986F" w14:textId="77777777" w:rsid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Izrada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Plana rada i vremenika natjecanja.</w:t>
            </w:r>
          </w:p>
          <w:p w14:paraId="3722E339" w14:textId="35C1FDB7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Razvoj odgojnih, kulturnih i građanskih </w:t>
            </w: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lastRenderedPageBreak/>
              <w:t>vrijednosti te promidžba Škole</w:t>
            </w:r>
          </w:p>
          <w:p w14:paraId="5073CF7B" w14:textId="77777777" w:rsidR="00143F7C" w:rsidRPr="00143F7C" w:rsidRDefault="00143F7C" w:rsidP="00143F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   kroz sportske programe. </w:t>
            </w:r>
          </w:p>
          <w:p w14:paraId="524AA19A" w14:textId="0447C5C4" w:rsidR="006272ED" w:rsidRPr="00AB7081" w:rsidRDefault="00143F7C" w:rsidP="00AB708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r w:rsidRPr="00143F7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Sudjelovanje u ostalim sportsko - rekreacijskim natjecanjima.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63A" w14:textId="77777777" w:rsidR="006272ED" w:rsidRPr="006272ED" w:rsidRDefault="006272ED" w:rsidP="006272E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6272ED">
              <w:rPr>
                <w:rFonts w:ascii="Times New Roman" w:eastAsia="Times New Roman" w:hAnsi="Times New Roman" w:cs="Times New Roman"/>
                <w:sz w:val="24"/>
                <w:szCs w:val="24"/>
                <w:lang w:val="sv-SE" w:eastAsia="hr-HR"/>
              </w:rPr>
              <w:lastRenderedPageBreak/>
              <w:t xml:space="preserve">Sudjelovanje u programima Svjetskog dana sporta </w:t>
            </w:r>
          </w:p>
          <w:p w14:paraId="10BC0EB7" w14:textId="77777777" w:rsidR="006272ED" w:rsidRPr="006272ED" w:rsidRDefault="006272ED" w:rsidP="006272E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6272E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hr-HR"/>
              </w:rPr>
              <w:t>Individualne aktivnosti nastavnika (pješačenje, plivanje, biciklizam, pilates, ples i sl.)</w:t>
            </w:r>
          </w:p>
          <w:p w14:paraId="14266FCF" w14:textId="198D29EF" w:rsidR="006272ED" w:rsidRPr="008A2C91" w:rsidRDefault="006272ED" w:rsidP="006272E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272ED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Školski izleti (nastavnika, učenika)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8B3" w14:textId="162CA08D" w:rsidR="006272ED" w:rsidRPr="008A2C91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šk. god. 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8A2C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219C0A07" w14:textId="77777777" w:rsidR="006272ED" w:rsidRPr="008A2C91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ABE" w14:textId="0B8B84F6" w:rsidR="006272ED" w:rsidRPr="009959C8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Kompleti dresova ( djevojke)</w:t>
            </w:r>
          </w:p>
          <w:p w14:paraId="13B559D8" w14:textId="6A4EEEE0" w:rsidR="006272ED" w:rsidRPr="009959C8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Lopte (mali nogomet, košarka, rukomet, odbojka, badminton, stolni tenis) </w:t>
            </w:r>
          </w:p>
          <w:p w14:paraId="2F447FBF" w14:textId="4B7A2B46" w:rsidR="006272ED" w:rsidRPr="009959C8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Pr="009959C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eketi (badminton, stolni tenis, tenis)</w:t>
            </w:r>
          </w:p>
          <w:p w14:paraId="71E598C7" w14:textId="6AE63025" w:rsidR="006272ED" w:rsidRPr="009959C8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Vijače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1022F4B2" w14:textId="18AE0598" w:rsidR="006272ED" w:rsidRPr="009959C8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Markeri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28120172" w14:textId="11694E34" w:rsidR="006272ED" w:rsidRPr="009959C8" w:rsidRDefault="006272ED" w:rsidP="006272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Krugovi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7A39805D" w14:textId="77777777" w:rsidR="006272ED" w:rsidRPr="008A2C91" w:rsidRDefault="006272ED" w:rsidP="006272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71D" w14:textId="77777777" w:rsidR="006272ED" w:rsidRPr="00994CDE" w:rsidRDefault="006272ED" w:rsidP="00627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43F7C" w:rsidRPr="001E7183" w14:paraId="0C369222" w14:textId="77777777" w:rsidTr="008F46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00AB43" w14:textId="77777777" w:rsidR="00143F7C" w:rsidRPr="006C2CB6" w:rsidRDefault="00143F7C" w:rsidP="00143F7C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Izvannastavna aktivnost MEDIJSKA GRUPA u 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7E035D63" w14:textId="77777777" w:rsidR="00143F7C" w:rsidRPr="008A2C91" w:rsidRDefault="00143F7C" w:rsidP="0014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367" w14:textId="5FE43546" w:rsidR="00143F7C" w:rsidRPr="008A2C91" w:rsidRDefault="00143F7C" w:rsidP="00143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03F" w14:textId="77777777" w:rsidR="00143F7C" w:rsidRPr="00AB7081" w:rsidRDefault="00143F7C" w:rsidP="00143F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AB7081">
              <w:rPr>
                <w:rFonts w:ascii="Times New Roman" w:hAnsi="Times New Roman"/>
                <w:color w:val="000000"/>
              </w:rPr>
              <w:t>medijsko praćenje događanja u Školi i izvan nje putem različitih platformi: Facebooka, Instagrama, Instagram Stories</w:t>
            </w:r>
          </w:p>
          <w:p w14:paraId="3D62375B" w14:textId="77777777" w:rsidR="00143F7C" w:rsidRPr="00AB7081" w:rsidRDefault="00143F7C" w:rsidP="00143F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AB7081">
              <w:rPr>
                <w:rFonts w:ascii="Times New Roman" w:hAnsi="Times New Roman"/>
                <w:color w:val="000000"/>
              </w:rPr>
              <w:sym w:font="Symbol" w:char="F02D"/>
            </w:r>
            <w:r w:rsidRPr="00AB7081">
              <w:rPr>
                <w:rFonts w:ascii="Times New Roman" w:hAnsi="Times New Roman"/>
                <w:color w:val="000000"/>
              </w:rPr>
              <w:t xml:space="preserve"> suradnja s nastavnim osobljem I učenicima </w:t>
            </w:r>
          </w:p>
          <w:p w14:paraId="637DBABF" w14:textId="75EC8356" w:rsidR="00143F7C" w:rsidRPr="00AB7081" w:rsidRDefault="00143F7C" w:rsidP="00AB70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AB7081">
              <w:rPr>
                <w:rFonts w:ascii="Times New Roman" w:hAnsi="Times New Roman"/>
                <w:color w:val="000000"/>
              </w:rPr>
              <w:sym w:font="Symbol" w:char="F02D"/>
            </w:r>
            <w:r w:rsidRPr="00AB7081">
              <w:rPr>
                <w:rFonts w:ascii="Times New Roman" w:hAnsi="Times New Roman"/>
                <w:color w:val="000000"/>
              </w:rPr>
              <w:t xml:space="preserve"> naučiti sudionike kako pisati za društvene mreže</w:t>
            </w:r>
            <w:r w:rsidRPr="00AB7081">
              <w:rPr>
                <w:color w:val="000000"/>
              </w:rPr>
              <w:t xml:space="preserve"> </w:t>
            </w:r>
            <w:r w:rsidR="00AB7081">
              <w:rPr>
                <w:color w:val="000000"/>
              </w:rPr>
              <w:t xml:space="preserve">  - </w:t>
            </w:r>
            <w:r w:rsidRPr="00AB7081">
              <w:rPr>
                <w:color w:val="000000"/>
              </w:rPr>
              <w:t>približiti obavijesti, uspjehe i projekte učenicima Škole na njima suvremeniji i prihvatljiviji način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38A" w14:textId="3D213AF2" w:rsidR="00143F7C" w:rsidRPr="008A2C91" w:rsidRDefault="00143F7C" w:rsidP="00143F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sve učenike, nastavno i ne nastavno osoblje, javnost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9363" w14:textId="121E1D76" w:rsidR="00143F7C" w:rsidRPr="008A2C91" w:rsidRDefault="00143F7C" w:rsidP="00143F7C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824BA5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24BA5">
              <w:rPr>
                <w:rFonts w:ascii="Times New Roman" w:hAnsi="Times New Roman"/>
                <w:sz w:val="24"/>
                <w:szCs w:val="24"/>
              </w:rPr>
              <w:t xml:space="preserve"> povezati učenike sa životom Škole, potaknuti ih na aktivno praćenje i sudjelovanje u projekatima Škole, ali i onima izvan nje </w:t>
            </w:r>
            <w:r w:rsidRPr="00824BA5">
              <w:rPr>
                <w:rFonts w:ascii="Times New Roman" w:hAnsi="Times New Roman"/>
                <w:sz w:val="24"/>
                <w:szCs w:val="24"/>
              </w:rPr>
              <w:br/>
            </w:r>
            <w:r w:rsidRPr="00824BA5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24BA5">
              <w:rPr>
                <w:rFonts w:ascii="Times New Roman" w:hAnsi="Times New Roman"/>
                <w:sz w:val="24"/>
                <w:szCs w:val="24"/>
              </w:rPr>
              <w:t xml:space="preserve"> osuvremeniti način prezentacije događaja vezanih uz Školu i njezin “</w:t>
            </w:r>
            <w:proofErr w:type="gramStart"/>
            <w:r w:rsidRPr="00824BA5">
              <w:rPr>
                <w:rFonts w:ascii="Times New Roman" w:hAnsi="Times New Roman"/>
                <w:sz w:val="24"/>
                <w:szCs w:val="24"/>
              </w:rPr>
              <w:t>život“</w:t>
            </w:r>
            <w:proofErr w:type="gramEnd"/>
            <w:r w:rsidRPr="00824BA5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824BA5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824BA5">
              <w:rPr>
                <w:rFonts w:ascii="Times New Roman" w:hAnsi="Times New Roman"/>
                <w:sz w:val="24"/>
                <w:szCs w:val="24"/>
              </w:rPr>
              <w:t xml:space="preserve"> promovirati Školu putem društvenih mreža – Facebook, Instagram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947" w14:textId="12B43E80" w:rsidR="00143F7C" w:rsidRPr="008A2C91" w:rsidRDefault="00143F7C" w:rsidP="00143F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431A7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U školi i izvan nje (izleti, terenska nastava, natjecanja…)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A3D" w14:textId="381549DA" w:rsidR="00143F7C" w:rsidRPr="008A2C91" w:rsidRDefault="00143F7C" w:rsidP="00143F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Cijele školske godine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101" w14:textId="6F7B74C5" w:rsidR="00143F7C" w:rsidRPr="008A2C91" w:rsidRDefault="00143F7C" w:rsidP="00143F7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2CB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C9D" w14:textId="77777777" w:rsidR="00143F7C" w:rsidRDefault="00143F7C" w:rsidP="00143F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Praćenje statistike broja pratitelja I pregleda objava </w:t>
            </w:r>
          </w:p>
          <w:p w14:paraId="7BF1F450" w14:textId="77777777" w:rsidR="00143F7C" w:rsidRPr="00994CDE" w:rsidRDefault="00143F7C" w:rsidP="00143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43F7C" w:rsidRPr="001E7183" w14:paraId="50307FD9" w14:textId="77777777" w:rsidTr="008F46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F44598" w14:textId="77777777" w:rsidR="00143F7C" w:rsidRPr="009959C8" w:rsidRDefault="00143F7C" w:rsidP="00143F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  <w:lastRenderedPageBreak/>
              <w:t>English Speaking Society</w:t>
            </w:r>
          </w:p>
          <w:p w14:paraId="52B61BB5" w14:textId="77777777" w:rsidR="00143F7C" w:rsidRPr="00352322" w:rsidRDefault="00143F7C" w:rsidP="00143F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6F9" w14:textId="77777777" w:rsidR="00143F7C" w:rsidRPr="009959C8" w:rsidRDefault="00143F7C" w:rsidP="00143F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Ladislava Furlan Zaborac</w:t>
            </w:r>
          </w:p>
          <w:p w14:paraId="2F51DFF9" w14:textId="77777777" w:rsidR="00143F7C" w:rsidRPr="006C2CB6" w:rsidRDefault="00143F7C" w:rsidP="00143F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566" w14:textId="77777777" w:rsidR="00143F7C" w:rsidRPr="009959C8" w:rsidRDefault="00143F7C" w:rsidP="00143F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Razvijati komunikacijsku i među-kulturnu kompetenciju s naglaskom na upoznavanje umjetničkog stvaralaštva, kulture i civilizacije zemalja engleskog govornog područja, te njihovu prezentaciju.</w:t>
            </w:r>
          </w:p>
          <w:p w14:paraId="730A188A" w14:textId="77777777" w:rsidR="00143F7C" w:rsidRPr="00824BA5" w:rsidRDefault="00143F7C" w:rsidP="00143F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447" w14:textId="77777777" w:rsidR="00143F7C" w:rsidRPr="009959C8" w:rsidRDefault="00143F7C" w:rsidP="00143F7C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/>
                <w:sz w:val="24"/>
                <w:szCs w:val="24"/>
                <w:lang w:val="hr-HR"/>
              </w:rPr>
              <w:t>Izvannastavna aktivnost namijenjena učenicima svih razreda Gimnazije Sisak koji iskažu interes za sudjelovanjem.</w:t>
            </w:r>
          </w:p>
          <w:p w14:paraId="655C521A" w14:textId="77777777" w:rsidR="00143F7C" w:rsidRDefault="00143F7C" w:rsidP="00143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5B0" w14:textId="0D2A73FF" w:rsidR="00143F7C" w:rsidRPr="009959C8" w:rsidRDefault="00143F7C" w:rsidP="00143F7C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/>
                <w:sz w:val="24"/>
                <w:szCs w:val="24"/>
                <w:lang w:val="hr-HR"/>
              </w:rPr>
              <w:t>Učenici sudjeluju u aktivnostima upoznavanja kulture, civilizacije i umjetničkog stvaralaštva zemalja engleskog govornog područja, te sudjeluju u organizaciji i provođenju događaja kojima je cilj promicanje i razvijanje među-kulturne kompetencije. Promicanje kulture zemalja engleskog govornog područja. Osnaživanje učeničke među-kulturne kompetencije, organizacijskih vještina u kulturnoj djelatnosti</w:t>
            </w:r>
          </w:p>
          <w:p w14:paraId="21C6A5E9" w14:textId="77777777" w:rsidR="00143F7C" w:rsidRPr="00824BA5" w:rsidRDefault="00143F7C" w:rsidP="00143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5EB" w14:textId="77777777" w:rsidR="00143F7C" w:rsidRPr="00143F7C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143F7C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35 sati tijekom godine, organiziranih u nekoliko blokova od nekoliko sati, ovisno o prigodi i/ili događaju u čijoj organizaciji i provedbi učenici sudjeluju.</w:t>
            </w:r>
          </w:p>
          <w:p w14:paraId="5CD795CA" w14:textId="5074E157" w:rsidR="00143F7C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E2A" w14:textId="3F18221B" w:rsidR="00143F7C" w:rsidRPr="009959C8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9959C8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Tijekom školske godine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5</w:t>
            </w:r>
            <w:r w:rsidRPr="009959C8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./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 </w:t>
            </w:r>
            <w:r w:rsidRPr="009959C8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6</w:t>
            </w:r>
            <w:r w:rsidRPr="009959C8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 xml:space="preserve">. </w:t>
            </w:r>
          </w:p>
          <w:p w14:paraId="559A3E6C" w14:textId="77777777" w:rsidR="00143F7C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F7C" w14:textId="77777777" w:rsidR="00143F7C" w:rsidRPr="006C2CB6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141" w14:textId="77777777" w:rsidR="00143F7C" w:rsidRDefault="00143F7C" w:rsidP="00143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7C" w:rsidRPr="001E7183" w14:paraId="1EA3C0E0" w14:textId="77777777" w:rsidTr="008F46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841534" w14:textId="77777777" w:rsidR="00143F7C" w:rsidRPr="00622C87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5637" w14:textId="77777777" w:rsidR="00143F7C" w:rsidRPr="00143F7C" w:rsidRDefault="00143F7C" w:rsidP="00143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Klub Moderne Germanisten</w:t>
            </w:r>
          </w:p>
          <w:p w14:paraId="339F92DE" w14:textId="77777777" w:rsidR="00143F7C" w:rsidRPr="009959C8" w:rsidRDefault="00143F7C" w:rsidP="00143F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C26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2066" w14:textId="45AC5BA5" w:rsidR="00143F7C" w:rsidRPr="009959C8" w:rsidRDefault="00143F7C" w:rsidP="00143F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Merima Š</w:t>
            </w:r>
            <w:r w:rsidRPr="00622C87">
              <w:rPr>
                <w:rFonts w:ascii="Times New Roman" w:hAnsi="Times New Roman" w:cs="Times New Roman"/>
                <w:sz w:val="24"/>
                <w:szCs w:val="24"/>
              </w:rPr>
              <w:t>ehović Bogdanović, 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30D" w14:textId="00449CF1" w:rsidR="00143F7C" w:rsidRPr="009959C8" w:rsidRDefault="00143F7C" w:rsidP="00143F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Promicati učenje njemačkog jezika, interaktivno učenje njemačkog jezika, omogućiti napredovanje u znanju njem. jezika, razvijati kreativnost i zajedništvo</w:t>
            </w:r>
            <w:r w:rsidRPr="0062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E6A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C87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1. do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4.razreda</w:t>
            </w:r>
            <w:proofErr w:type="gramEnd"/>
          </w:p>
          <w:p w14:paraId="6648F3D3" w14:textId="77777777" w:rsidR="00143F7C" w:rsidRPr="009959C8" w:rsidRDefault="00143F7C" w:rsidP="00143F7C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06E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Obilježiti značajne 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prigodne  datume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 Njemačkoj i Hrvatskoj,</w:t>
            </w:r>
          </w:p>
          <w:p w14:paraId="00484815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sudjelovati na međuškolskim projektima i festivalima jezika,</w:t>
            </w:r>
          </w:p>
          <w:p w14:paraId="7001F484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„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Fluchtraum“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0E5036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Projekt“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Spaß mit Deutsch“</w:t>
            </w:r>
          </w:p>
          <w:p w14:paraId="17BED825" w14:textId="3E27EAD4" w:rsidR="00143F7C" w:rsidRPr="009959C8" w:rsidRDefault="00143F7C" w:rsidP="00143F7C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„Jezično poslijepodne u Gimnaziji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Sisak“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E3C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Organizirati Fluchtraum/escape Raum/ i jezične kvizove (online i uživo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  suradnja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drugim školama,</w:t>
            </w:r>
          </w:p>
          <w:p w14:paraId="0F76CBE6" w14:textId="748B27C1" w:rsidR="00143F7C" w:rsidRPr="00143F7C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organizirati radionice na festivalima, posjet drugim školama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DA7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22C87">
              <w:rPr>
                <w:rFonts w:ascii="Times New Roman" w:hAnsi="Times New Roman" w:cs="Times New Roman"/>
                <w:sz w:val="24"/>
                <w:szCs w:val="24"/>
              </w:rPr>
              <w:t>sat tjedno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/35 </w:t>
            </w:r>
            <w:r w:rsidRPr="00622C87">
              <w:rPr>
                <w:rFonts w:ascii="Times New Roman" w:hAnsi="Times New Roman" w:cs="Times New Roman"/>
                <w:sz w:val="24"/>
                <w:szCs w:val="24"/>
              </w:rPr>
              <w:t>sati godišnje</w:t>
            </w:r>
          </w:p>
          <w:p w14:paraId="06F580EF" w14:textId="77777777" w:rsidR="00143F7C" w:rsidRPr="005022EE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0C52" w14:textId="77777777" w:rsidR="00143F7C" w:rsidRDefault="00143F7C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902D5" w14:textId="77777777" w:rsidR="00143F7C" w:rsidRPr="009959C8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BC5" w14:textId="66C561CE" w:rsidR="00143F7C" w:rsidRPr="006C2CB6" w:rsidRDefault="00143F7C" w:rsidP="00143F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Materijal za preslik, ispis u boji, po potrebi neke sitnice za realizaciju projekata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EF7" w14:textId="3D4608A2" w:rsidR="00143F7C" w:rsidRDefault="00143F7C" w:rsidP="00143F7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Samoevaluacija  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evaluacija od strane sudionika </w:t>
            </w:r>
          </w:p>
        </w:tc>
      </w:tr>
      <w:tr w:rsidR="00141463" w:rsidRPr="001E7183" w14:paraId="641FC5AE" w14:textId="77777777" w:rsidTr="008F46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69D050" w14:textId="77777777" w:rsidR="00141463" w:rsidRPr="00141463" w:rsidRDefault="00141463" w:rsidP="0014146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414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Oxford Reading Club</w:t>
            </w:r>
          </w:p>
          <w:p w14:paraId="402C369F" w14:textId="77777777" w:rsidR="00141463" w:rsidRPr="00622C87" w:rsidRDefault="00141463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2FB" w14:textId="2FC6015B" w:rsidR="00141463" w:rsidRDefault="00141463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Ines Pavlinac, prof. mentor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3E1" w14:textId="77777777" w:rsidR="00141463" w:rsidRDefault="00141463" w:rsidP="00143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414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Aktivno čitanje pojednostavljenih književnih djela, rješavanje zadataka i kreativno izražavanje.</w:t>
            </w:r>
          </w:p>
          <w:p w14:paraId="386E937E" w14:textId="37EE2189" w:rsidR="00141463" w:rsidRDefault="00141463" w:rsidP="00143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Razvijanje čitalačke kulture, rasprave o međupredmetnim temama, aktivno čitanje i razumijevanje pročitanog teksta.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971" w14:textId="77777777" w:rsidR="00141463" w:rsidRPr="00622C87" w:rsidRDefault="00141463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E29" w14:textId="1F8E66FE" w:rsidR="00141463" w:rsidRPr="00141463" w:rsidRDefault="00141463" w:rsidP="00143F7C">
            <w:pPr>
              <w:rPr>
                <w:rFonts w:ascii="Times New Roman" w:hAnsi="Times New Roman" w:cs="Times New Roman"/>
              </w:rPr>
            </w:pPr>
            <w:r w:rsidRPr="00141463">
              <w:rPr>
                <w:rFonts w:ascii="Times New Roman" w:hAnsi="Times New Roman" w:cs="Times New Roman"/>
                <w:lang w:val="hr-HR"/>
              </w:rPr>
              <w:t>Učenici čitaju pojednostavljene verzije poznatih književnih djela autora iz zemalja engleskog govornog područja te sudjeluju u rješavanju kreativnih zadataka i osmišljavanju istih s naglaskom na kreativnosti, međupredmetnim temama i alternativnom pristupu učenju engleskog jezika.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7E2" w14:textId="116EAF75" w:rsidR="00141463" w:rsidRDefault="00141463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Izvannastavna aktivnost.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C8A" w14:textId="1837EE44" w:rsidR="00141463" w:rsidRDefault="00141463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Školska godina 2025./26.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FE4" w14:textId="77777777" w:rsidR="00141463" w:rsidRDefault="00141463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BC9" w14:textId="77777777" w:rsidR="00141463" w:rsidRDefault="00141463" w:rsidP="0014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E56C7" w14:textId="317B9D4B" w:rsidR="008400BA" w:rsidRDefault="00B86A97" w:rsidP="00141463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E62B59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Projekti</w:t>
      </w:r>
    </w:p>
    <w:p w14:paraId="27EC6D22" w14:textId="77777777" w:rsidR="008A2C91" w:rsidRPr="008A2C91" w:rsidRDefault="008A2C91" w:rsidP="008A2C91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</w:p>
    <w:tbl>
      <w:tblPr>
        <w:tblStyle w:val="Reetkatablice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99"/>
        <w:gridCol w:w="1559"/>
        <w:gridCol w:w="1871"/>
        <w:gridCol w:w="1560"/>
        <w:gridCol w:w="1842"/>
        <w:gridCol w:w="1673"/>
        <w:gridCol w:w="1446"/>
        <w:gridCol w:w="1530"/>
        <w:gridCol w:w="29"/>
        <w:gridCol w:w="1531"/>
      </w:tblGrid>
      <w:tr w:rsidR="002A2DE2" w:rsidRPr="001E7183" w14:paraId="62CD19C9" w14:textId="77777777" w:rsidTr="00B233B1">
        <w:trPr>
          <w:trHeight w:val="637"/>
        </w:trPr>
        <w:tc>
          <w:tcPr>
            <w:tcW w:w="2099" w:type="dxa"/>
            <w:shd w:val="clear" w:color="auto" w:fill="CCC0D9" w:themeFill="accent4" w:themeFillTint="66"/>
          </w:tcPr>
          <w:p w14:paraId="5C668DC8" w14:textId="741B05E3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E62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655A1D1A" w14:textId="77777777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Nositeljaktivnosti</w:t>
            </w:r>
          </w:p>
        </w:tc>
        <w:tc>
          <w:tcPr>
            <w:tcW w:w="1871" w:type="dxa"/>
            <w:shd w:val="clear" w:color="auto" w:fill="CCC0D9" w:themeFill="accent4" w:themeFillTint="66"/>
          </w:tcPr>
          <w:p w14:paraId="4D1B5A6B" w14:textId="77777777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560" w:type="dxa"/>
            <w:shd w:val="clear" w:color="auto" w:fill="CCC0D9" w:themeFill="accent4" w:themeFillTint="66"/>
          </w:tcPr>
          <w:p w14:paraId="2D688AE5" w14:textId="77777777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14:paraId="1EA54CBC" w14:textId="77777777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673" w:type="dxa"/>
            <w:shd w:val="clear" w:color="auto" w:fill="CCC0D9" w:themeFill="accent4" w:themeFillTint="66"/>
          </w:tcPr>
          <w:p w14:paraId="467D7E18" w14:textId="4BBDD8AA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r w:rsidR="00E62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1446" w:type="dxa"/>
            <w:shd w:val="clear" w:color="auto" w:fill="CCC0D9" w:themeFill="accent4" w:themeFillTint="66"/>
          </w:tcPr>
          <w:p w14:paraId="575B4897" w14:textId="77777777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559" w:type="dxa"/>
            <w:gridSpan w:val="2"/>
            <w:shd w:val="clear" w:color="auto" w:fill="CCC0D9" w:themeFill="accent4" w:themeFillTint="66"/>
          </w:tcPr>
          <w:p w14:paraId="63FCBBF2" w14:textId="77777777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1531" w:type="dxa"/>
            <w:shd w:val="clear" w:color="auto" w:fill="CCC0D9" w:themeFill="accent4" w:themeFillTint="66"/>
          </w:tcPr>
          <w:p w14:paraId="71C30CC0" w14:textId="77777777" w:rsidR="002A2DE2" w:rsidRPr="004A5D91" w:rsidRDefault="002A2DE2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Vrednovanje rezultata</w:t>
            </w:r>
          </w:p>
        </w:tc>
      </w:tr>
      <w:tr w:rsidR="00D733A4" w:rsidRPr="001E7183" w14:paraId="0206E916" w14:textId="77777777" w:rsidTr="00B233B1">
        <w:tc>
          <w:tcPr>
            <w:tcW w:w="2099" w:type="dxa"/>
            <w:shd w:val="clear" w:color="auto" w:fill="CCC0D9" w:themeFill="accent4" w:themeFillTint="66"/>
          </w:tcPr>
          <w:p w14:paraId="56230268" w14:textId="77777777" w:rsidR="00D733A4" w:rsidRPr="006C2CB6" w:rsidRDefault="00D733A4" w:rsidP="00D733A4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Projekt TAMPON ZONA 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77B8D1C0" w14:textId="025546FE" w:rsidR="00D733A4" w:rsidRPr="00067C62" w:rsidRDefault="00D733A4" w:rsidP="00D733A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3ABD6" w14:textId="23FDD50A" w:rsidR="00D733A4" w:rsidRPr="00B86A97" w:rsidRDefault="00D733A4" w:rsidP="00D733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871" w:type="dxa"/>
          </w:tcPr>
          <w:p w14:paraId="0CF3F89A" w14:textId="22ED9315" w:rsidR="00D733A4" w:rsidRPr="00B86A97" w:rsidRDefault="00D733A4" w:rsidP="00D733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01">
              <w:rPr>
                <w:rFonts w:ascii="Times New Roman" w:hAnsi="Times New Roman"/>
                <w:color w:val="000000"/>
                <w:sz w:val="24"/>
                <w:szCs w:val="24"/>
              </w:rPr>
              <w:t>omogućiti svim učenicama besplatan pristup menstrualnim higijenskim potrepštinama</w:t>
            </w:r>
          </w:p>
        </w:tc>
        <w:tc>
          <w:tcPr>
            <w:tcW w:w="1560" w:type="dxa"/>
          </w:tcPr>
          <w:p w14:paraId="0694E6D8" w14:textId="4A03D2E0" w:rsidR="00D733A4" w:rsidRPr="00B86A97" w:rsidRDefault="00D733A4" w:rsidP="00D733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sve učenike, nastavno i ne nastavno osoblje </w:t>
            </w:r>
          </w:p>
        </w:tc>
        <w:tc>
          <w:tcPr>
            <w:tcW w:w="1842" w:type="dxa"/>
          </w:tcPr>
          <w:p w14:paraId="0FBDBC1C" w14:textId="77777777" w:rsidR="00D733A4" w:rsidRPr="00763501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3501">
              <w:rPr>
                <w:rFonts w:ascii="Times New Roman" w:hAnsi="Times New Roman"/>
                <w:sz w:val="24"/>
                <w:szCs w:val="24"/>
              </w:rPr>
              <w:t xml:space="preserve">-Izraditi dispensere za uloške, nabaviti kutijice za tampone </w:t>
            </w:r>
          </w:p>
          <w:p w14:paraId="7CE644C0" w14:textId="77777777" w:rsidR="00D733A4" w:rsidRPr="00763501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3501">
              <w:rPr>
                <w:rFonts w:ascii="Times New Roman" w:hAnsi="Times New Roman"/>
                <w:sz w:val="24"/>
                <w:szCs w:val="24"/>
              </w:rPr>
              <w:t xml:space="preserve">-Prikupiti zalihu uložaka i tampona (donacije trgovačkih lanaca, donacije proizvođača uložaka i tampona, donacije osoblja koje želi i ima </w:t>
            </w:r>
            <w:r w:rsidRPr="007635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mogućnost podržati projekt) </w:t>
            </w:r>
          </w:p>
          <w:p w14:paraId="28E87E00" w14:textId="77777777" w:rsidR="00D733A4" w:rsidRPr="00763501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3501">
              <w:rPr>
                <w:rFonts w:ascii="Times New Roman" w:hAnsi="Times New Roman"/>
                <w:sz w:val="24"/>
                <w:szCs w:val="24"/>
              </w:rPr>
              <w:t xml:space="preserve">-omogućiti svim učenicama besplatan pristup menstrualnim higijenskim potrepštinama u svim sanitarnim čvorovima </w:t>
            </w:r>
          </w:p>
          <w:p w14:paraId="7A369067" w14:textId="77777777" w:rsidR="00D733A4" w:rsidRPr="00763501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3501">
              <w:rPr>
                <w:rFonts w:ascii="Times New Roman" w:hAnsi="Times New Roman"/>
                <w:sz w:val="24"/>
                <w:szCs w:val="24"/>
              </w:rPr>
              <w:t xml:space="preserve">- U suradnji s profesoricama socilogije educirati učenice i učenike o ružičastom porezu i menstrualnom siromaštvu </w:t>
            </w:r>
          </w:p>
          <w:p w14:paraId="1968971B" w14:textId="2FF2BEDC" w:rsidR="00D733A4" w:rsidRPr="008A2C91" w:rsidRDefault="00D733A4" w:rsidP="00D733A4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73" w:type="dxa"/>
          </w:tcPr>
          <w:p w14:paraId="5C79A7D8" w14:textId="56799234" w:rsidR="00D733A4" w:rsidRPr="00B86A97" w:rsidRDefault="00D733A4" w:rsidP="00D733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lastRenderedPageBreak/>
              <w:t xml:space="preserve">U školi </w:t>
            </w:r>
          </w:p>
        </w:tc>
        <w:tc>
          <w:tcPr>
            <w:tcW w:w="1446" w:type="dxa"/>
          </w:tcPr>
          <w:p w14:paraId="4228FCC9" w14:textId="1A2F0037" w:rsidR="00D733A4" w:rsidRPr="00B86A97" w:rsidRDefault="00D733A4" w:rsidP="00D733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Cijele kalendarske godine </w:t>
            </w:r>
          </w:p>
        </w:tc>
        <w:tc>
          <w:tcPr>
            <w:tcW w:w="1559" w:type="dxa"/>
            <w:gridSpan w:val="2"/>
          </w:tcPr>
          <w:p w14:paraId="39767367" w14:textId="5107B46C" w:rsidR="00D733A4" w:rsidRPr="00B86A97" w:rsidRDefault="00D733A4" w:rsidP="00D733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Project se financira donacijama </w:t>
            </w:r>
          </w:p>
        </w:tc>
        <w:tc>
          <w:tcPr>
            <w:tcW w:w="1531" w:type="dxa"/>
          </w:tcPr>
          <w:p w14:paraId="1035FBBB" w14:textId="6140C849" w:rsidR="00D733A4" w:rsidRPr="006D0135" w:rsidRDefault="00D733A4" w:rsidP="00D7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Vođenje evidencije potrošnje </w:t>
            </w:r>
          </w:p>
        </w:tc>
      </w:tr>
      <w:tr w:rsidR="00D733A4" w:rsidRPr="001E7183" w14:paraId="58ABD8A3" w14:textId="77777777" w:rsidTr="00B233B1">
        <w:tc>
          <w:tcPr>
            <w:tcW w:w="2099" w:type="dxa"/>
            <w:shd w:val="clear" w:color="auto" w:fill="CCC0D9" w:themeFill="accent4" w:themeFillTint="66"/>
          </w:tcPr>
          <w:p w14:paraId="6F4F39A9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Projekt </w:t>
            </w:r>
          </w:p>
          <w:p w14:paraId="4D63F304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No backpack day </w:t>
            </w:r>
          </w:p>
          <w:p w14:paraId="0E6ECC94" w14:textId="77777777" w:rsidR="00D733A4" w:rsidRPr="006C2CB6" w:rsidRDefault="00D733A4" w:rsidP="00D733A4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51AFFA79" w14:textId="77777777" w:rsidR="00D733A4" w:rsidRDefault="00D733A4" w:rsidP="00D733A4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6728C9BF" w14:textId="4BAB015D" w:rsidR="00D733A4" w:rsidRPr="006C2CB6" w:rsidRDefault="00D733A4" w:rsidP="00D733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871" w:type="dxa"/>
          </w:tcPr>
          <w:p w14:paraId="7A601E14" w14:textId="77777777" w:rsidR="00D733A4" w:rsidRPr="003F1EDE" w:rsidRDefault="00D733A4" w:rsidP="00D733A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3F1EDE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potaknuti maštovitost i kreativnost kod učenika </w:t>
            </w:r>
          </w:p>
          <w:p w14:paraId="22D0A3C4" w14:textId="77777777" w:rsidR="00D733A4" w:rsidRPr="00763501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2767F3" w14:textId="546EE88A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sve učenike, nastavno i ne nastavno osoblje </w:t>
            </w:r>
          </w:p>
        </w:tc>
        <w:tc>
          <w:tcPr>
            <w:tcW w:w="1842" w:type="dxa"/>
          </w:tcPr>
          <w:p w14:paraId="3DDBD8F7" w14:textId="77777777" w:rsidR="00D733A4" w:rsidRPr="003F1EDE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3F1EDE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 xml:space="preserve"> </w:t>
            </w:r>
            <w:r w:rsidRPr="003F1EDE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  <w:t>Potaknuti učenike na razmišljanje van okvira</w:t>
            </w:r>
          </w:p>
          <w:p w14:paraId="361F459C" w14:textId="77777777" w:rsidR="00D733A4" w:rsidRPr="003F1EDE" w:rsidRDefault="00D733A4" w:rsidP="00D733A4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  <w:r w:rsidRPr="003F1EDE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  <w:t xml:space="preserve">Potaknuti maštovitost i kreativnost, stvaranje pozitivnih asocijacija sa školom i ugodne atmosfere, povezivanje profesora i učenika </w:t>
            </w:r>
          </w:p>
          <w:p w14:paraId="0125C5F5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  <w:r w:rsidRPr="003F1EDE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  <w:t xml:space="preserve">Reklamirati školu na društvenim mrežama </w:t>
            </w:r>
          </w:p>
          <w:p w14:paraId="16C1E588" w14:textId="77777777" w:rsidR="00AB7081" w:rsidRDefault="00AB7081" w:rsidP="00D733A4">
            <w:pPr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</w:p>
          <w:p w14:paraId="3F2F4890" w14:textId="77777777" w:rsidR="00AB7081" w:rsidRDefault="00AB7081" w:rsidP="00D733A4">
            <w:pPr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</w:p>
          <w:p w14:paraId="37CBB5A3" w14:textId="68BE4F41" w:rsidR="00AB7081" w:rsidRPr="00763501" w:rsidRDefault="00AB7081" w:rsidP="00D733A4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D03F852" w14:textId="67F36BCB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U školi </w:t>
            </w:r>
          </w:p>
        </w:tc>
        <w:tc>
          <w:tcPr>
            <w:tcW w:w="1446" w:type="dxa"/>
          </w:tcPr>
          <w:p w14:paraId="3C5A2DEB" w14:textId="007B3C44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Proljeće 2026.</w:t>
            </w:r>
          </w:p>
        </w:tc>
        <w:tc>
          <w:tcPr>
            <w:tcW w:w="1559" w:type="dxa"/>
            <w:gridSpan w:val="2"/>
          </w:tcPr>
          <w:p w14:paraId="6AA058D3" w14:textId="12C3B74D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1" w:type="dxa"/>
          </w:tcPr>
          <w:p w14:paraId="247C894B" w14:textId="795BBA18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</w:tc>
      </w:tr>
      <w:tr w:rsidR="00D733A4" w:rsidRPr="001E7183" w14:paraId="34989F2F" w14:textId="77777777" w:rsidTr="00B233B1">
        <w:tc>
          <w:tcPr>
            <w:tcW w:w="2099" w:type="dxa"/>
            <w:shd w:val="clear" w:color="auto" w:fill="CCC0D9" w:themeFill="accent4" w:themeFillTint="66"/>
          </w:tcPr>
          <w:p w14:paraId="2CF25AC1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Projekt </w:t>
            </w:r>
          </w:p>
          <w:p w14:paraId="689070D5" w14:textId="77777777" w:rsidR="00D733A4" w:rsidRDefault="00D733A4" w:rsidP="00D733A4">
            <w:pPr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Halloween</w:t>
            </w:r>
          </w:p>
          <w:p w14:paraId="0845899A" w14:textId="77777777" w:rsidR="00D733A4" w:rsidRDefault="00D733A4" w:rsidP="00D733A4">
            <w:pPr>
              <w:rPr>
                <w:rFonts w:ascii="Times New Roman" w:hAnsi="Times New Roman"/>
                <w:b/>
                <w:i/>
                <w:sz w:val="28"/>
              </w:rPr>
            </w:pPr>
          </w:p>
          <w:p w14:paraId="6EBC93D6" w14:textId="77777777" w:rsidR="00D733A4" w:rsidRPr="006C2CB6" w:rsidRDefault="00D733A4" w:rsidP="00D733A4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33BD2082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7994EA59" w14:textId="5380701A" w:rsidR="00D733A4" w:rsidRPr="006C2CB6" w:rsidRDefault="00D733A4" w:rsidP="00D733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871" w:type="dxa"/>
          </w:tcPr>
          <w:p w14:paraId="01597CED" w14:textId="77777777" w:rsidR="00D733A4" w:rsidRPr="000A481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0A4814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potaknuti maštovitost i kreativnost kod učenika, maskiranje u popularne likove iz filmova, bajki, legendi </w:t>
            </w:r>
          </w:p>
          <w:p w14:paraId="60EF5157" w14:textId="77777777" w:rsidR="00D733A4" w:rsidRPr="003F1EDE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560" w:type="dxa"/>
          </w:tcPr>
          <w:p w14:paraId="58105DEE" w14:textId="611A3DA7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sve učenike, nastavno i ne nastavno osoblje </w:t>
            </w:r>
          </w:p>
        </w:tc>
        <w:tc>
          <w:tcPr>
            <w:tcW w:w="1842" w:type="dxa"/>
          </w:tcPr>
          <w:p w14:paraId="46BC1A4B" w14:textId="77777777" w:rsidR="00D733A4" w:rsidRPr="000A4814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0A4814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 xml:space="preserve"> </w:t>
            </w:r>
            <w:r w:rsidRPr="000A4814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  <w:t>Potaknuti učenike na razmišljanje van okvira</w:t>
            </w:r>
          </w:p>
          <w:p w14:paraId="39498065" w14:textId="77777777" w:rsidR="00D733A4" w:rsidRPr="000A4814" w:rsidRDefault="00D733A4" w:rsidP="00D733A4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  <w:r w:rsidRPr="000A4814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  <w:t xml:space="preserve">Potaknuti maštovitost i kreativnost, stvaranje pozitivnih asocijacija sa školom i ugodne atmosfere, povezivanje profesora i učenika </w:t>
            </w:r>
          </w:p>
          <w:p w14:paraId="4D460DED" w14:textId="77777777" w:rsidR="00D733A4" w:rsidRDefault="00D733A4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  <w:r w:rsidRPr="000A4814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  <w:t xml:space="preserve">Reklamirati školu na društvenim mrežama </w:t>
            </w:r>
          </w:p>
          <w:p w14:paraId="426E6CBC" w14:textId="77777777" w:rsidR="00AB7081" w:rsidRDefault="00AB7081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</w:p>
          <w:p w14:paraId="53F5773F" w14:textId="77777777" w:rsidR="00AB7081" w:rsidRDefault="00AB7081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</w:p>
          <w:p w14:paraId="2F573C4B" w14:textId="77777777" w:rsidR="00AB7081" w:rsidRDefault="00AB7081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</w:p>
          <w:p w14:paraId="5D49918F" w14:textId="77777777" w:rsidR="00AB7081" w:rsidRDefault="00AB7081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</w:p>
          <w:p w14:paraId="4D545FE5" w14:textId="77777777" w:rsidR="00AB7081" w:rsidRDefault="00AB7081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</w:p>
          <w:p w14:paraId="06F05FD0" w14:textId="53CF71AA" w:rsidR="00AB7081" w:rsidRPr="003F1EDE" w:rsidRDefault="00AB7081" w:rsidP="00D733A4">
            <w:pPr>
              <w:outlineLvl w:val="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673" w:type="dxa"/>
          </w:tcPr>
          <w:p w14:paraId="4E9854B3" w14:textId="584871D4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U školi </w:t>
            </w:r>
          </w:p>
        </w:tc>
        <w:tc>
          <w:tcPr>
            <w:tcW w:w="1446" w:type="dxa"/>
          </w:tcPr>
          <w:p w14:paraId="44F64253" w14:textId="6E43C182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Listopad 2025.</w:t>
            </w:r>
          </w:p>
        </w:tc>
        <w:tc>
          <w:tcPr>
            <w:tcW w:w="1559" w:type="dxa"/>
            <w:gridSpan w:val="2"/>
          </w:tcPr>
          <w:p w14:paraId="365B4830" w14:textId="38637CDB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1" w:type="dxa"/>
          </w:tcPr>
          <w:p w14:paraId="66ED31B3" w14:textId="5BB9B54C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</w:tc>
      </w:tr>
      <w:tr w:rsidR="00D733A4" w:rsidRPr="001E7183" w14:paraId="18B2B14E" w14:textId="77777777" w:rsidTr="00B233B1">
        <w:tc>
          <w:tcPr>
            <w:tcW w:w="2099" w:type="dxa"/>
            <w:shd w:val="clear" w:color="auto" w:fill="CCC0D9" w:themeFill="accent4" w:themeFillTint="66"/>
          </w:tcPr>
          <w:p w14:paraId="09C2217D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Projekt </w:t>
            </w:r>
          </w:p>
          <w:p w14:paraId="778B7540" w14:textId="77777777" w:rsidR="00D733A4" w:rsidRDefault="00D733A4" w:rsidP="00D733A4">
            <w:pPr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Europski dan jezika </w:t>
            </w:r>
          </w:p>
          <w:p w14:paraId="3C1E04F9" w14:textId="77777777" w:rsidR="00D733A4" w:rsidRPr="006C2CB6" w:rsidRDefault="00D733A4" w:rsidP="00D733A4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27A3C9F9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518818BE" w14:textId="66B18D83" w:rsidR="00D733A4" w:rsidRPr="006C2CB6" w:rsidRDefault="00D733A4" w:rsidP="00D733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832962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Ajla Velić</w:t>
            </w:r>
            <w:r w:rsidRPr="0083296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, </w:t>
            </w:r>
            <w:r w:rsidRPr="00832962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Lada Furlan Zaborac, </w:t>
            </w:r>
            <w:r w:rsidRPr="00832962">
              <w:rPr>
                <w:rFonts w:ascii="Times New Roman" w:hAnsi="Times New Roman"/>
                <w:sz w:val="24"/>
                <w:szCs w:val="24"/>
                <w:lang w:val="sv-SE"/>
              </w:rPr>
              <w:t>prof.</w:t>
            </w:r>
          </w:p>
        </w:tc>
        <w:tc>
          <w:tcPr>
            <w:tcW w:w="1871" w:type="dxa"/>
          </w:tcPr>
          <w:p w14:paraId="448EB840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- Obilježavanje Europskog dana jezika</w:t>
            </w:r>
          </w:p>
          <w:p w14:paraId="323F4B0A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- Promocija višejezičnosti i poticanje uenja dtranih jezika</w:t>
            </w:r>
          </w:p>
          <w:p w14:paraId="412E85AA" w14:textId="77777777" w:rsidR="00D733A4" w:rsidRPr="00F14F75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 xml:space="preserve">- promocija Škole na društvenim mrežama </w:t>
            </w:r>
          </w:p>
          <w:p w14:paraId="6D2A0F35" w14:textId="77777777" w:rsidR="00D733A4" w:rsidRPr="000A481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560" w:type="dxa"/>
          </w:tcPr>
          <w:p w14:paraId="01964A76" w14:textId="30CAAC17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učenike koji pohađaju izbornu nastavu Engleskog, Francuskog I Ruskog jezika  </w:t>
            </w:r>
          </w:p>
        </w:tc>
        <w:tc>
          <w:tcPr>
            <w:tcW w:w="1842" w:type="dxa"/>
          </w:tcPr>
          <w:p w14:paraId="6A38C652" w14:textId="77777777" w:rsidR="00D733A4" w:rsidRPr="00832962" w:rsidRDefault="00D733A4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329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2962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Višejezične radionice s učenicima </w:t>
            </w:r>
          </w:p>
          <w:p w14:paraId="1F1D1B12" w14:textId="77777777" w:rsidR="00D733A4" w:rsidRPr="00832962" w:rsidRDefault="00D733A4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32962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Izrada plakata, videomaterijala </w:t>
            </w:r>
          </w:p>
          <w:p w14:paraId="3AA44EDE" w14:textId="77777777" w:rsidR="00D733A4" w:rsidRPr="00287620" w:rsidRDefault="00D733A4" w:rsidP="00D733A4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fr-FR" w:eastAsia="hi-IN" w:bidi="hi-IN"/>
              </w:rPr>
              <w:t xml:space="preserve">Promocija višejezičnosti kroz razne aktivnosti </w:t>
            </w:r>
          </w:p>
          <w:p w14:paraId="7DB33B0C" w14:textId="77777777" w:rsidR="00D733A4" w:rsidRPr="000A4814" w:rsidRDefault="00D733A4" w:rsidP="00D733A4">
            <w:pPr>
              <w:outlineLvl w:val="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673" w:type="dxa"/>
          </w:tcPr>
          <w:p w14:paraId="5FED45AD" w14:textId="4C725F82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U školi </w:t>
            </w:r>
          </w:p>
        </w:tc>
        <w:tc>
          <w:tcPr>
            <w:tcW w:w="1446" w:type="dxa"/>
          </w:tcPr>
          <w:p w14:paraId="2C96EF11" w14:textId="5AC6D54B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832962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Dantum po dogovoru u prvom polugodišt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u</w:t>
            </w:r>
          </w:p>
        </w:tc>
        <w:tc>
          <w:tcPr>
            <w:tcW w:w="1559" w:type="dxa"/>
            <w:gridSpan w:val="2"/>
          </w:tcPr>
          <w:p w14:paraId="355E2443" w14:textId="18F17AA3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1" w:type="dxa"/>
          </w:tcPr>
          <w:p w14:paraId="77A1E3F2" w14:textId="02FA7145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</w:tc>
      </w:tr>
      <w:tr w:rsidR="00D733A4" w:rsidRPr="001E7183" w14:paraId="35965B69" w14:textId="77777777" w:rsidTr="00B233B1">
        <w:tc>
          <w:tcPr>
            <w:tcW w:w="2099" w:type="dxa"/>
            <w:shd w:val="clear" w:color="auto" w:fill="CCC0D9" w:themeFill="accent4" w:themeFillTint="66"/>
          </w:tcPr>
          <w:p w14:paraId="1000E87D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Projekt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ADVENT – UGLY SWEATER DAY </w:t>
            </w:r>
          </w:p>
          <w:p w14:paraId="0DE3B2EB" w14:textId="77777777" w:rsidR="00D733A4" w:rsidRPr="006C2CB6" w:rsidRDefault="00D733A4" w:rsidP="00D733A4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08EFBF78" w14:textId="77777777" w:rsidR="00D733A4" w:rsidRDefault="00D733A4" w:rsidP="00D733A4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70911A75" w14:textId="73539AFD" w:rsidR="00D733A4" w:rsidRPr="00832962" w:rsidRDefault="00D733A4" w:rsidP="00D733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871" w:type="dxa"/>
          </w:tcPr>
          <w:p w14:paraId="696DCFE6" w14:textId="77777777" w:rsidR="00D733A4" w:rsidRPr="00EC2676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C267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- okititi školu i oplemeniti prostor povodom blagdana, obilježvanje bitnih datuma i blagdana </w:t>
            </w:r>
          </w:p>
          <w:p w14:paraId="34CD8B4A" w14:textId="77777777" w:rsidR="00D733A4" w:rsidRPr="005047A9" w:rsidRDefault="00D733A4" w:rsidP="00D733A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047A9">
              <w:rPr>
                <w:rFonts w:ascii="Times New Roman" w:hAnsi="Times New Roman"/>
                <w:color w:val="000000"/>
                <w:sz w:val="24"/>
                <w:szCs w:val="24"/>
              </w:rPr>
              <w:t>- provođenje aktivnosti ‘’</w:t>
            </w:r>
            <w:r w:rsidRPr="005047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047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UGLY SWEATER DAY’’</w:t>
            </w:r>
          </w:p>
          <w:p w14:paraId="09B0FFBB" w14:textId="4C655C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64F5AE9" w14:textId="67991F1D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sve učenike, nastavno i ne nastavno osoblje </w:t>
            </w:r>
          </w:p>
        </w:tc>
        <w:tc>
          <w:tcPr>
            <w:tcW w:w="1842" w:type="dxa"/>
          </w:tcPr>
          <w:p w14:paraId="784B8C39" w14:textId="77777777" w:rsidR="00D733A4" w:rsidRPr="005047A9" w:rsidRDefault="00D733A4" w:rsidP="00D733A4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7A9">
              <w:rPr>
                <w:rFonts w:ascii="Times New Roman" w:hAnsi="Times New Roman"/>
                <w:bCs/>
                <w:sz w:val="24"/>
                <w:szCs w:val="24"/>
              </w:rPr>
              <w:t xml:space="preserve">Okiti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školu u suradnji s učenicima </w:t>
            </w:r>
          </w:p>
          <w:p w14:paraId="054F6E1B" w14:textId="77777777" w:rsidR="00D733A4" w:rsidRPr="00EC2676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676">
              <w:rPr>
                <w:rFonts w:ascii="Times New Roman" w:hAnsi="Times New Roman"/>
                <w:bCs/>
                <w:sz w:val="24"/>
                <w:szCs w:val="24"/>
              </w:rPr>
              <w:t xml:space="preserve">-Izrada čestitki s učenicima </w:t>
            </w:r>
          </w:p>
          <w:p w14:paraId="533FBDFA" w14:textId="77777777" w:rsidR="00D733A4" w:rsidRPr="00EC2676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676">
              <w:rPr>
                <w:rFonts w:ascii="Times New Roman" w:hAnsi="Times New Roman"/>
                <w:bCs/>
                <w:sz w:val="24"/>
                <w:szCs w:val="24"/>
              </w:rPr>
              <w:t>-Izrada ‘’mreže lijepih želja’’</w:t>
            </w:r>
          </w:p>
          <w:p w14:paraId="4F67F430" w14:textId="77777777" w:rsidR="00D733A4" w:rsidRPr="00EC2676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676">
              <w:rPr>
                <w:rFonts w:ascii="Times New Roman" w:hAnsi="Times New Roman"/>
                <w:bCs/>
                <w:sz w:val="24"/>
                <w:szCs w:val="24"/>
              </w:rPr>
              <w:t xml:space="preserve">-Izabrati najbolji ‘’ružni džemper’’ </w:t>
            </w:r>
          </w:p>
          <w:p w14:paraId="620FC381" w14:textId="77777777" w:rsidR="00D733A4" w:rsidRPr="00EC2676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676">
              <w:rPr>
                <w:rFonts w:ascii="Times New Roman" w:hAnsi="Times New Roman"/>
                <w:bCs/>
                <w:sz w:val="24"/>
                <w:szCs w:val="24"/>
              </w:rPr>
              <w:t>-Povezivanje učenika i nastavnika</w:t>
            </w:r>
          </w:p>
          <w:p w14:paraId="11CC258D" w14:textId="77777777" w:rsidR="00D733A4" w:rsidRPr="00EC2676" w:rsidRDefault="00D733A4" w:rsidP="00D733A4">
            <w:pPr>
              <w:spacing w:line="276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EC2676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 xml:space="preserve">-Oplemenjivanje prostora i obilježvanje blagdanskog perioda </w:t>
            </w:r>
          </w:p>
          <w:p w14:paraId="0D5F7C68" w14:textId="77777777" w:rsidR="00D733A4" w:rsidRPr="00832962" w:rsidRDefault="00D733A4" w:rsidP="00D733A4">
            <w:pPr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14:paraId="23345A81" w14:textId="5FC94519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U školi </w:t>
            </w:r>
          </w:p>
        </w:tc>
        <w:tc>
          <w:tcPr>
            <w:tcW w:w="1446" w:type="dxa"/>
          </w:tcPr>
          <w:p w14:paraId="2A80CD99" w14:textId="476CB6BC" w:rsidR="00D733A4" w:rsidRPr="00832962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Prosinac 2025./Siječanj 2026. </w:t>
            </w:r>
          </w:p>
        </w:tc>
        <w:tc>
          <w:tcPr>
            <w:tcW w:w="1559" w:type="dxa"/>
            <w:gridSpan w:val="2"/>
          </w:tcPr>
          <w:p w14:paraId="2A5C2C0B" w14:textId="30AB1E4B" w:rsidR="00D733A4" w:rsidRDefault="00D733A4" w:rsidP="00D733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1" w:type="dxa"/>
          </w:tcPr>
          <w:p w14:paraId="2D126416" w14:textId="2FB5EE7A" w:rsidR="00D733A4" w:rsidRDefault="00D733A4" w:rsidP="00D73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</w:tc>
      </w:tr>
      <w:tr w:rsidR="00D733A4" w:rsidRPr="009A68AE" w14:paraId="69B95A4D" w14:textId="77777777" w:rsidTr="00B233B1">
        <w:tc>
          <w:tcPr>
            <w:tcW w:w="2099" w:type="dxa"/>
            <w:shd w:val="clear" w:color="auto" w:fill="CCC0D9" w:themeFill="accent4" w:themeFillTint="66"/>
          </w:tcPr>
          <w:p w14:paraId="059D0130" w14:textId="77777777" w:rsidR="004C009F" w:rsidRPr="004C009F" w:rsidRDefault="004C009F" w:rsidP="004C009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4C009F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lastRenderedPageBreak/>
              <w:t>ERASMUS + PROJEKT CUT THE WASTE</w:t>
            </w:r>
          </w:p>
          <w:p w14:paraId="20A4C1ED" w14:textId="2F260F5C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26E3151A" w14:textId="77777777" w:rsidR="00D733A4" w:rsidRPr="00614FCA" w:rsidRDefault="00D733A4" w:rsidP="00D733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14FC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- Višnja Kovač Vezmarović, dipl. ing. koordinator programa – koordinacija svih aktivnosti, izrada natječaja, izbor sudionika, potpora pri organizaciji mobilnosti, pomoć pri podnošenju završnog izvješća</w:t>
            </w:r>
          </w:p>
          <w:p w14:paraId="70AD58A4" w14:textId="77777777" w:rsidR="00D733A4" w:rsidRPr="00614FCA" w:rsidRDefault="00D733A4" w:rsidP="00D733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14FC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- sudionici projekta- sudjelovanje u mobilnosti, podnošenje završnog izvješća</w:t>
            </w:r>
          </w:p>
          <w:p w14:paraId="6BB0552C" w14:textId="77777777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71" w:type="dxa"/>
          </w:tcPr>
          <w:p w14:paraId="2EFB5DA8" w14:textId="77777777" w:rsidR="00372748" w:rsidRPr="00372748" w:rsidRDefault="00372748" w:rsidP="0037274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372748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Višnja Kovač Vezmarović, dipl. ing. koordinator programa – koordinacija svih aktivnosti, izrada natječaja, izbor sudionika, </w:t>
            </w:r>
          </w:p>
          <w:p w14:paraId="7C44B3B2" w14:textId="77777777" w:rsidR="00372748" w:rsidRPr="00372748" w:rsidRDefault="00372748" w:rsidP="0037274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372748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- sudionici projekta- sudjelovanje u mobilnosti, podnošenje završnog izvješća</w:t>
            </w:r>
          </w:p>
          <w:p w14:paraId="72AEA04F" w14:textId="77777777" w:rsidR="00372748" w:rsidRPr="00372748" w:rsidRDefault="00372748" w:rsidP="0037274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  <w:p w14:paraId="66C05C0A" w14:textId="16E543A9" w:rsidR="00D733A4" w:rsidRPr="000E45FA" w:rsidRDefault="00D733A4" w:rsidP="00D73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9C74E85" w14:textId="3F5017A5" w:rsidR="00372748" w:rsidRPr="00372748" w:rsidRDefault="00372748" w:rsidP="00372748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  <w:lang w:val="hr-HR"/>
              </w:rPr>
            </w:pPr>
            <w:r w:rsidRPr="00372748">
              <w:rPr>
                <w:rFonts w:ascii="Times New Roman" w:eastAsia="MS Gothic" w:hAnsi="Times New Roman" w:cs="Times New Roman"/>
                <w:sz w:val="24"/>
                <w:szCs w:val="24"/>
                <w:lang w:val="hr-HR"/>
              </w:rPr>
              <w:t>Projekt je namijenjen svim učenicima naše škole koji se za njega prijave</w:t>
            </w:r>
          </w:p>
          <w:p w14:paraId="4E1C2C77" w14:textId="77777777" w:rsidR="00372748" w:rsidRPr="00372748" w:rsidRDefault="00372748" w:rsidP="00372748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  <w:lang w:val="hr-HR"/>
              </w:rPr>
            </w:pPr>
          </w:p>
          <w:p w14:paraId="7C97CA90" w14:textId="19A58016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14:paraId="6642FBD5" w14:textId="77777777" w:rsidR="00D733A4" w:rsidRPr="000E45FA" w:rsidRDefault="00D733A4" w:rsidP="00D733A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1D4E0A0A" w14:textId="77777777" w:rsidR="00372748" w:rsidRPr="00372748" w:rsidRDefault="00372748" w:rsidP="00372748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72748">
              <w:rPr>
                <w:rFonts w:ascii="Times New Roman" w:eastAsia="Calibri" w:hAnsi="Times New Roman" w:cs="Times New Roman"/>
              </w:rPr>
              <w:t xml:space="preserve">Aktivnosti će se realizirati od 04.09.2025. do 31.08.2026. </w:t>
            </w:r>
          </w:p>
          <w:p w14:paraId="32C40E98" w14:textId="77777777" w:rsidR="00D733A4" w:rsidRPr="000E45FA" w:rsidRDefault="00D733A4" w:rsidP="00D73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6" w:type="dxa"/>
          </w:tcPr>
          <w:p w14:paraId="1E3D0B72" w14:textId="77777777" w:rsidR="00372748" w:rsidRPr="00372748" w:rsidRDefault="00372748" w:rsidP="00372748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72748">
              <w:rPr>
                <w:rFonts w:ascii="Times New Roman" w:eastAsia="Calibri" w:hAnsi="Times New Roman" w:cs="Times New Roman"/>
              </w:rPr>
              <w:t xml:space="preserve">Projekt je započeo u veljači 2025. i traje sve do rujna 2026. Predviđene su aktivnosti za svaki mjesec. </w:t>
            </w:r>
          </w:p>
          <w:p w14:paraId="401BE5E1" w14:textId="4E90A5FF" w:rsidR="00D733A4" w:rsidRPr="00614FCA" w:rsidRDefault="00D733A4" w:rsidP="00D733A4">
            <w:pPr>
              <w:pStyle w:val="Default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14FCA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2670AC7F" w14:textId="77777777" w:rsidR="00D733A4" w:rsidRPr="000E45FA" w:rsidRDefault="00D733A4" w:rsidP="00D73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14:paraId="26EE6F09" w14:textId="77777777" w:rsidR="00D733A4" w:rsidRPr="00614FC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4F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Svi troškovi projekta financirani su od strane Europske Unije. </w:t>
            </w:r>
          </w:p>
          <w:p w14:paraId="242663CB" w14:textId="77777777" w:rsidR="00D733A4" w:rsidRPr="00614FC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963E5B" w14:textId="77777777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gridSpan w:val="2"/>
          </w:tcPr>
          <w:p w14:paraId="6AC0C5BC" w14:textId="77777777" w:rsidR="00D733A4" w:rsidRPr="00614FCA" w:rsidRDefault="00D733A4" w:rsidP="00D733A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614FCA">
              <w:rPr>
                <w:rFonts w:ascii="Times New Roman" w:hAnsi="Times New Roman" w:cs="Times New Roman"/>
              </w:rPr>
              <w:t xml:space="preserve">Vrednovanje provodi AMPEU nakon završnog izvješća, a projektom je predviđeno i vrednovanje u sklopu diseminacije. </w:t>
            </w:r>
          </w:p>
          <w:p w14:paraId="3E450570" w14:textId="77777777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744F00" w14:textId="77777777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78BA66" w14:textId="77777777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FFA1D3" w14:textId="77777777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E7A2FA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13861B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3BA7FA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037652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7EC3C9D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B492D5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972CF4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2203B2" w14:textId="77777777" w:rsidR="00D733A4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DE30811" w14:textId="3BA45A1E" w:rsidR="00D733A4" w:rsidRPr="000E45FA" w:rsidRDefault="00D733A4" w:rsidP="00D733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733A4" w:rsidRPr="009A68AE" w14:paraId="07A237C3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567C041" w14:textId="6111A372" w:rsidR="00D733A4" w:rsidRPr="00A4774E" w:rsidRDefault="00D733A4" w:rsidP="00D733A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54F6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lastRenderedPageBreak/>
              <w:t>Best in English - međunarodno online natjecanje iz engleskoga jezika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49A" w14:textId="77777777" w:rsidR="008F7D9F" w:rsidRPr="008F7D9F" w:rsidRDefault="008F7D9F" w:rsidP="008F7D9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F7D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Slađana Adamović, Ladislava Furlan Zaborac</w:t>
            </w:r>
          </w:p>
          <w:p w14:paraId="18474327" w14:textId="1FE5A594" w:rsidR="00D733A4" w:rsidRPr="00A4774E" w:rsidRDefault="00D733A4" w:rsidP="00D733A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2CB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D54F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Sudjelova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nje </w:t>
            </w:r>
            <w:r w:rsidRPr="001D54F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na međunarodnom natjecanju iz engleskoga jezika i na taj način usporediti svoje znanje i vještine s učenicima vršnjacima iz brojnih zemalja diljem svijeta; motivirati učenike za učenje engleskoga jezika uz moderan pristup i razvijanje digitalnih vještina</w:t>
            </w:r>
          </w:p>
          <w:p w14:paraId="1CFB8E19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4E659058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480B42A2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185990F5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3FA1E1D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1F3289EC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6088314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BF0132C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CE4BB35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883121E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14ECFC02" w14:textId="77777777" w:rsidR="00D733A4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0E7E8DE" w14:textId="554D3B50" w:rsidR="00D733A4" w:rsidRPr="00A4774E" w:rsidRDefault="00D733A4" w:rsidP="00D73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640" w14:textId="77777777" w:rsidR="00D733A4" w:rsidRPr="008B72C0" w:rsidRDefault="00D733A4" w:rsidP="00D733A4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8B72C0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Učenici svih razreda i programa Gimnazije Sisak, u dobi od 14 do 19 godina (oko 40 učenika ukupno, min. 10 učenika za tim škole), prema preporuci njihovih nastavnika engleskoga jezika.</w:t>
            </w:r>
          </w:p>
          <w:p w14:paraId="5BDD3AE1" w14:textId="69B6F801" w:rsidR="00D733A4" w:rsidRPr="00A4774E" w:rsidRDefault="00D733A4" w:rsidP="00D733A4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E58" w14:textId="77777777" w:rsidR="00D733A4" w:rsidRPr="008B72C0" w:rsidRDefault="00D733A4" w:rsidP="00D733A4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72C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Testiranje vještina čitanja i slušanja s razumijevanjem te poznavanja jezika u raznim situacijama i kontekstima, u okviru tema iz svakodnevnoga života.</w:t>
            </w:r>
          </w:p>
          <w:p w14:paraId="5128A65A" w14:textId="61DCF9CC" w:rsidR="00D733A4" w:rsidRPr="00A4774E" w:rsidRDefault="00D733A4" w:rsidP="00D733A4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0DE" w14:textId="77777777" w:rsidR="00D733A4" w:rsidRPr="008B72C0" w:rsidRDefault="00D733A4" w:rsidP="00D733A4">
            <w:pPr>
              <w:pStyle w:val="Default"/>
              <w:rPr>
                <w:rFonts w:ascii="Times New Roman" w:hAnsi="Times New Roman" w:cs="Times New Roman"/>
              </w:rPr>
            </w:pPr>
            <w:r w:rsidRPr="008B72C0">
              <w:rPr>
                <w:rFonts w:ascii="Times New Roman" w:hAnsi="Times New Roman" w:cs="Times New Roman"/>
              </w:rPr>
              <w:t>Za računalima u informatičkoj učionici, galeriji ili uz uporabu osobnog laptopa učenika.</w:t>
            </w:r>
          </w:p>
          <w:p w14:paraId="1F829D1E" w14:textId="29F57D4C" w:rsidR="00D733A4" w:rsidRPr="00A4774E" w:rsidRDefault="00D733A4" w:rsidP="00D733A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A74" w14:textId="77777777" w:rsidR="008F7D9F" w:rsidRPr="008F7D9F" w:rsidRDefault="008F7D9F" w:rsidP="008F7D9F">
            <w:pPr>
              <w:pStyle w:val="Default"/>
              <w:rPr>
                <w:rFonts w:ascii="Times New Roman" w:hAnsi="Times New Roman" w:cs="Times New Roman"/>
              </w:rPr>
            </w:pPr>
            <w:r w:rsidRPr="008F7D9F">
              <w:rPr>
                <w:rFonts w:ascii="Times New Roman" w:hAnsi="Times New Roman" w:cs="Times New Roman"/>
              </w:rPr>
              <w:t>27. studenoga 2025. godine</w:t>
            </w:r>
          </w:p>
          <w:p w14:paraId="70D25A3E" w14:textId="77777777" w:rsidR="00D733A4" w:rsidRPr="00A4774E" w:rsidRDefault="00D733A4" w:rsidP="00D733A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E44" w14:textId="096C34A2" w:rsidR="00D733A4" w:rsidRPr="00A4774E" w:rsidRDefault="008F7D9F" w:rsidP="00D733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1D54F6"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K</w:t>
            </w:r>
            <w:r w:rsidR="00D733A4" w:rsidRPr="001D54F6"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otizacija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>80</w:t>
            </w:r>
            <w:r w:rsidR="00D733A4" w:rsidRPr="001D54F6"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  <w:t xml:space="preserve"> eura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65A" w14:textId="11E069CC" w:rsidR="00D733A4" w:rsidRPr="00414FD2" w:rsidRDefault="00D733A4" w:rsidP="00D733A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E0258" w:rsidRPr="009A68AE" w14:paraId="754B6A28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2A41AEB" w14:textId="77777777" w:rsidR="00AE0258" w:rsidRPr="00991115" w:rsidRDefault="00AE0258" w:rsidP="00AE0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0CA9780D" w14:textId="77777777" w:rsidR="00AE0258" w:rsidRPr="00991115" w:rsidRDefault="00AE0258" w:rsidP="00AE0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Medijska pismenost u Gimnaziji Sisak</w:t>
            </w:r>
          </w:p>
          <w:p w14:paraId="5C6F338F" w14:textId="77777777" w:rsidR="00AE0258" w:rsidRPr="00991115" w:rsidRDefault="00AE0258" w:rsidP="00AE0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37C1DD6A" w14:textId="77777777" w:rsidR="00AE0258" w:rsidRPr="001D54F6" w:rsidRDefault="00AE0258" w:rsidP="00AE0258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91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Josipa Peškir Ćorković</w:t>
            </w:r>
          </w:p>
          <w:p w14:paraId="46164D71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60A5CDCD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Ladislava Furlan Zaborac</w:t>
            </w:r>
          </w:p>
          <w:p w14:paraId="53D524F0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32F6E182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Slađana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Adamović</w:t>
            </w:r>
          </w:p>
          <w:p w14:paraId="4435F54B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  <w:p w14:paraId="65101982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Natalija Miletić</w:t>
            </w:r>
          </w:p>
          <w:p w14:paraId="2357F2FE" w14:textId="77777777" w:rsidR="00AE0258" w:rsidRPr="008F7D9F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335" w14:textId="77777777" w:rsidR="00AE0258" w:rsidRPr="00AB7081" w:rsidRDefault="00AE0258" w:rsidP="00AE0258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AB7081">
              <w:rPr>
                <w:rFonts w:ascii="Times New Roman" w:hAnsi="Times New Roman" w:cs="Times New Roman"/>
                <w:sz w:val="22"/>
                <w:szCs w:val="22"/>
              </w:rPr>
              <w:t>Osvijestiti učenike o važnosti razvoja vještina medijske pismenosti kao najboljeg načina zaštite od dezinformacija, propagande, potencijalno štetnih utjecaja medijskih sadržaja, zaštite privatnosti i podataka u digitalnom svijetu te sigurnog i odgovornog stvaranja i dijeljenja medijskih sadržaja na različitim platformama.</w:t>
            </w:r>
          </w:p>
          <w:p w14:paraId="0011B8B1" w14:textId="26E39012" w:rsidR="00AE0258" w:rsidRPr="00AB7081" w:rsidRDefault="00AE0258" w:rsidP="00AE0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AB7081">
              <w:rPr>
                <w:rFonts w:ascii="Times New Roman" w:hAnsi="Times New Roman" w:cs="Times New Roman"/>
              </w:rPr>
              <w:t xml:space="preserve">Potaknuti učenike na razvoj kritičkog mišljenja, odnosno vještina analiziranja i vrednovanja, nužnih za interpretiranje i razumijevanje medijskih sadržaja te prepoznavanje razlike između </w:t>
            </w:r>
            <w:r w:rsidRPr="00AB7081">
              <w:rPr>
                <w:rFonts w:ascii="Times New Roman" w:hAnsi="Times New Roman" w:cs="Times New Roman"/>
              </w:rPr>
              <w:lastRenderedPageBreak/>
              <w:t>mišljenja i činjenica.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7E3" w14:textId="77777777" w:rsidR="00AE0258" w:rsidRPr="00991115" w:rsidRDefault="00AE0258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Učenicima polaznicima izborne nastave Hrvatskoga jezika i Engleskoga jezika u trećim razredima.</w:t>
            </w:r>
          </w:p>
          <w:p w14:paraId="37D8CEAC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37D6099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EF9C55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4D3F0C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7884DB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E71D8A" w14:textId="77777777" w:rsidR="00AE0258" w:rsidRPr="008B72C0" w:rsidRDefault="00AE0258" w:rsidP="00AE0258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2B4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Postavljanje i prezentacija izložbe o medijskoj pismenosti ,,Fakeless”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hrvatskom i engleskom jeziku</w:t>
            </w: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79DBEF41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7695D7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na Danima medijske pismenosti 2026. (organizacija događanja u Gimnaziji Sisak).</w:t>
            </w:r>
          </w:p>
          <w:p w14:paraId="315F0B15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390464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Organizacija i/ili sudjelovanje  u radionicama, okruglim stolovima, filmskim projekcijama i drugim aktivnostima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 temom medijske pismenosti</w:t>
            </w: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746A290C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651CAA" w14:textId="77777777" w:rsidR="00AE0258" w:rsidRPr="008B72C0" w:rsidRDefault="00AE0258" w:rsidP="00AE025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B97" w14:textId="27B59E75" w:rsidR="00AE0258" w:rsidRPr="008B72C0" w:rsidRDefault="00AE0258" w:rsidP="00AE025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 će se realizirati u galeriji škole i školskoj knjižnici tijekom izborne nastave 3. razreda te, prema potrebi, nakon nastave.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F6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Tijekom nastavne godine </w:t>
            </w:r>
          </w:p>
          <w:p w14:paraId="19E0CCD2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2025./2026. </w:t>
            </w:r>
          </w:p>
          <w:p w14:paraId="601E4FDB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EA6DE9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Predviđene su najmanje tri aktivnosti tijekom trajanja projekta.</w:t>
            </w:r>
          </w:p>
          <w:p w14:paraId="2D7164C9" w14:textId="77777777" w:rsidR="00AE0258" w:rsidRPr="008F7D9F" w:rsidRDefault="00AE0258" w:rsidP="00AE025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5F6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Trošak dostave materijala za izložbu ,,Fakeless“.</w:t>
            </w:r>
          </w:p>
          <w:p w14:paraId="19939854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344031" w14:textId="4E479D90" w:rsidR="00AE0258" w:rsidRPr="001D54F6" w:rsidRDefault="00AE0258" w:rsidP="00AE02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Cijene ulaznica za određene aktivnosti (pr. filmske projekcije).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F5B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Organizacija i prezentiranje </w:t>
            </w:r>
          </w:p>
          <w:p w14:paraId="0EAC5B12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projektnih aktivnosti.</w:t>
            </w:r>
          </w:p>
          <w:p w14:paraId="052E802F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F838DB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Izrada  digitalnih sadržaja.</w:t>
            </w:r>
          </w:p>
          <w:p w14:paraId="44AA02B9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93752E4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911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Stvaranje pisanih i govornih tekstova različitih sadržaja na hrvatskom i engleskom jeziku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objava na društvenim mrežama.</w:t>
            </w:r>
          </w:p>
          <w:p w14:paraId="6A73CCF1" w14:textId="77777777" w:rsidR="00AE0258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78A2AC4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Sumativno i formativno vrednovanje provodi se u okviru izborne nastave.</w:t>
            </w:r>
          </w:p>
          <w:p w14:paraId="0A978CA7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FBA86C" w14:textId="77777777" w:rsidR="00AE0258" w:rsidRPr="00991115" w:rsidRDefault="00AE0258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8F9B73" w14:textId="77777777" w:rsidR="00AE0258" w:rsidRPr="00414FD2" w:rsidRDefault="00AE0258" w:rsidP="00AE025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833AD" w:rsidRPr="009A68AE" w14:paraId="34917F02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22E8CA2" w14:textId="77777777" w:rsidR="001833AD" w:rsidRPr="001833AD" w:rsidRDefault="001833AD" w:rsidP="00183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Kviz Mreža čitanja </w:t>
            </w:r>
          </w:p>
          <w:p w14:paraId="2441A4C3" w14:textId="77777777" w:rsidR="001833AD" w:rsidRPr="00991115" w:rsidRDefault="001833AD" w:rsidP="00AE0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624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Natalija Miletić i Josipa Peškir Ćorković</w:t>
            </w:r>
          </w:p>
          <w:p w14:paraId="055A9FDD" w14:textId="77777777" w:rsidR="001833AD" w:rsidRPr="00991115" w:rsidRDefault="001833AD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8DA" w14:textId="5D09A0D5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Potaknuti učenike na čitanje s razumijevanjem, istraživanje, otkrivanje i kreativno stvaranje </w:t>
            </w:r>
          </w:p>
          <w:p w14:paraId="54B2722B" w14:textId="7FC03A36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Potaknuti timski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 rad, ali i individualni napor </w:t>
            </w:r>
          </w:p>
          <w:p w14:paraId="5CD2C6B1" w14:textId="1EE02A1C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Upoznati učenike s djelima koja nisu dio obavezne lektire </w:t>
            </w:r>
          </w:p>
          <w:p w14:paraId="1D1D63CC" w14:textId="4B7855B9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Drugačiji pristup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jednom lektirnom naslovu</w:t>
            </w:r>
          </w:p>
          <w:p w14:paraId="0B8A4761" w14:textId="7AA7A174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Poučavati korisnike knjižnice čitanju, informacijskim tehnikama, vještinama i znanjima </w:t>
            </w:r>
          </w:p>
          <w:p w14:paraId="36BAFF05" w14:textId="77777777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Raditi na unaprjeđenju životnih vještina i sposobnosti djece i mladih </w:t>
            </w:r>
          </w:p>
          <w:p w14:paraId="00B39EA8" w14:textId="57556120" w:rsidR="001833AD" w:rsidRPr="00550386" w:rsidRDefault="001833AD" w:rsidP="00AE0258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Poticati djecu i mlade na organizirano i smisleno provođenje slobodnog vremena i poticati stvaralaštvo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829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Učenici od 1. do 4. razreda</w:t>
            </w:r>
          </w:p>
          <w:p w14:paraId="05DA3D72" w14:textId="77777777" w:rsidR="001833AD" w:rsidRPr="00991115" w:rsidRDefault="001833AD" w:rsidP="00AE0258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482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Čitanje zadanih naslova.</w:t>
            </w:r>
          </w:p>
          <w:p w14:paraId="49F78997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Kviz se provodi na 3 razine: školskoj, županijskoj i državnoj </w:t>
            </w:r>
          </w:p>
          <w:p w14:paraId="386641F1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Osim u znanju, učenici se mogu natjecati i u izradi multimedijskog uratka </w:t>
            </w:r>
          </w:p>
          <w:p w14:paraId="45FC9D75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(neovisno sudjeluju li u kvizu znanja ili ne). </w:t>
            </w:r>
          </w:p>
          <w:p w14:paraId="2073EA8D" w14:textId="0731625B" w:rsidR="001833AD" w:rsidRPr="00991115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 učenici koji prijeđu bodovni prag prelaze u višu razinu natjecanja, kako u ispitu znanja tako i s multimedijskim uratkom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253" w14:textId="77777777" w:rsidR="001833AD" w:rsidRPr="001833AD" w:rsidRDefault="001833AD" w:rsidP="001833AD">
            <w:pPr>
              <w:pStyle w:val="Default"/>
              <w:rPr>
                <w:rFonts w:ascii="Times New Roman" w:hAnsi="Times New Roman" w:cs="Times New Roman"/>
              </w:rPr>
            </w:pPr>
            <w:r w:rsidRPr="001833AD">
              <w:rPr>
                <w:rFonts w:ascii="Times New Roman" w:hAnsi="Times New Roman" w:cs="Times New Roman"/>
              </w:rPr>
              <w:t>Nastava u razredu i informatičkoj učionici</w:t>
            </w:r>
          </w:p>
          <w:p w14:paraId="19F9E1AC" w14:textId="77777777" w:rsidR="001833AD" w:rsidRDefault="001833AD" w:rsidP="00AE025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D6A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Jednom tjedno po 45 minuta tijekom čitave šk. godine 2025./2026. (konzultacije po potrebi)</w:t>
            </w:r>
          </w:p>
          <w:p w14:paraId="7A425E73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 školska razina natjecanja: zadnji tjedan u mjesecu studenome 2025.</w:t>
            </w:r>
          </w:p>
          <w:p w14:paraId="5F2E64E6" w14:textId="0C2E1FDB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 županijska razina natjecanja: početak ožujka 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2026. </w:t>
            </w:r>
          </w:p>
          <w:p w14:paraId="11E1C6F7" w14:textId="7CAAD934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x državna razina natjecanja: sredinom svibnja 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2026. </w:t>
            </w:r>
          </w:p>
          <w:p w14:paraId="225351C0" w14:textId="77777777" w:rsidR="001833AD" w:rsidRPr="00991115" w:rsidRDefault="001833AD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ECD" w14:textId="77777777" w:rsidR="001833AD" w:rsidRDefault="001833AD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1F0" w14:textId="77777777" w:rsidR="001833AD" w:rsidRDefault="001833AD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833AD" w:rsidRPr="009A68AE" w14:paraId="52B88933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4E97C14" w14:textId="77777777" w:rsidR="001833AD" w:rsidRPr="001833AD" w:rsidRDefault="001833AD" w:rsidP="00183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Buka u knjižnici </w:t>
            </w:r>
          </w:p>
          <w:p w14:paraId="536B442F" w14:textId="77777777" w:rsidR="001833AD" w:rsidRPr="001833AD" w:rsidRDefault="001833AD" w:rsidP="00183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898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Natalija Miletić </w:t>
            </w:r>
          </w:p>
          <w:p w14:paraId="0883B82A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Lada Furlan Zaborac, Josipa Peškir Ćorković, Slađana Adamović</w:t>
            </w:r>
          </w:p>
          <w:p w14:paraId="5523965D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E61" w14:textId="70466B30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Potaknuti učenike na čitanje s razumijevanjem, istraživanje, otkrivanje i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kreativno stvaranje </w:t>
            </w:r>
          </w:p>
          <w:p w14:paraId="752AFE61" w14:textId="770F237E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otaknuti timski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 rad, ali i individualni napor </w:t>
            </w:r>
          </w:p>
          <w:p w14:paraId="5F90667D" w14:textId="28C37F4F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Poučavati  korisnike knjižnice čitanju, informacijskim tehnikama, vještinama i znanjima </w:t>
            </w:r>
          </w:p>
          <w:p w14:paraId="7D982893" w14:textId="20D70FA6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Raditi na unaprjeđenju životnih vještina i sposobnosti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djece i mladih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Poticati djecu i mlade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na organizirano i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3AD">
              <w:rPr>
                <w:rFonts w:ascii="Times New Roman" w:hAnsi="Times New Roman" w:cs="Times New Roman"/>
                <w:sz w:val="22"/>
                <w:szCs w:val="22"/>
              </w:rPr>
              <w:t>smisleno provođenje slobodnog vremena i poticati stvaralaštvo </w:t>
            </w:r>
          </w:p>
          <w:p w14:paraId="07754EE0" w14:textId="77777777" w:rsid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68D586" w14:textId="77777777" w:rsidR="00550386" w:rsidRDefault="0055038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0D5B5" w14:textId="77777777" w:rsidR="00550386" w:rsidRDefault="0055038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75571" w14:textId="77777777" w:rsidR="00550386" w:rsidRDefault="0055038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41E635" w14:textId="77777777" w:rsidR="00550386" w:rsidRDefault="0055038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C5F13" w14:textId="77777777" w:rsidR="00550386" w:rsidRPr="001833AD" w:rsidRDefault="0055038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EEB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eastAsia="Calibri" w:hAnsi="Times New Roman" w:cs="Times New Roman" w:hint="eastAsia"/>
                <w:sz w:val="24"/>
                <w:szCs w:val="24"/>
                <w:lang w:val="hr-HR"/>
              </w:rPr>
              <w:t>Učenici od 1. do 4. razreda (izborna nastava engleskog i hrvatskog jezika i izvannastavna aktivnost Book Club Society)</w:t>
            </w:r>
          </w:p>
          <w:p w14:paraId="79E84E51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B49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Čitanje zajednički odabranih naslova.</w:t>
            </w:r>
          </w:p>
          <w:p w14:paraId="455C8803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Snimanje podcasta.</w:t>
            </w:r>
          </w:p>
          <w:p w14:paraId="09DAA26D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Razgovori u knjižnici na zadanu temu. </w:t>
            </w:r>
          </w:p>
          <w:p w14:paraId="2395E014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Razgovori s piscima i moderacija književnih večeri. </w:t>
            </w:r>
          </w:p>
          <w:p w14:paraId="47C226BF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Kreativne radionice pisanja.  </w:t>
            </w: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br/>
              <w:t xml:space="preserve">Javni govor. Izvedbe. </w:t>
            </w:r>
          </w:p>
          <w:p w14:paraId="60116146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8D" w14:textId="77777777" w:rsidR="001833AD" w:rsidRPr="001833AD" w:rsidRDefault="001833AD" w:rsidP="001833AD">
            <w:pPr>
              <w:pStyle w:val="Default"/>
              <w:rPr>
                <w:rFonts w:ascii="Times New Roman" w:hAnsi="Times New Roman" w:cs="Times New Roman"/>
              </w:rPr>
            </w:pPr>
            <w:r w:rsidRPr="001833AD">
              <w:rPr>
                <w:rFonts w:ascii="Times New Roman" w:hAnsi="Times New Roman" w:cs="Times New Roman"/>
              </w:rPr>
              <w:t>Nastava u knjižnici, razredu i informatičkoj učionici. Program pod velikim odmorom (kratki filmovi, ted talkovi, kratke izvedbe učenika)</w:t>
            </w:r>
          </w:p>
          <w:p w14:paraId="15CDB158" w14:textId="77777777" w:rsidR="001833AD" w:rsidRPr="001833AD" w:rsidRDefault="001833AD" w:rsidP="001833A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E88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Jednom tjedno po 45 minuta tijekom čitave šk. godine 2025./2026. (konzultacije po potrebi)</w:t>
            </w:r>
          </w:p>
          <w:p w14:paraId="339E0065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Večernji program jednom u polugodištu. (Zimska priča i Radionica detektivske priče)</w:t>
            </w:r>
          </w:p>
          <w:p w14:paraId="0F193A90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5A0" w14:textId="77777777" w:rsidR="001833AD" w:rsidRDefault="001833AD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79F" w14:textId="77777777" w:rsidR="001833AD" w:rsidRDefault="001833AD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833AD" w:rsidRPr="009A68AE" w14:paraId="5E175656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CCC0956" w14:textId="77777777" w:rsidR="001833AD" w:rsidRPr="001833AD" w:rsidRDefault="001833AD" w:rsidP="00183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 xml:space="preserve">GIMSI – PROJEKT: SLAVENSKA MITOLOGIJA </w:t>
            </w:r>
          </w:p>
          <w:p w14:paraId="0C2320DA" w14:textId="77777777" w:rsidR="001833AD" w:rsidRPr="001833AD" w:rsidRDefault="001833AD" w:rsidP="00183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42D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Vesna Rogulja Mart, prof. hrvatskoga jezika i suradnici</w:t>
            </w:r>
          </w:p>
          <w:p w14:paraId="3AAFF2FC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8F1" w14:textId="77777777" w:rsidR="001833AD" w:rsidRPr="001833AD" w:rsidRDefault="001833AD" w:rsidP="001833AD">
            <w:pPr>
              <w:pStyle w:val="Framecontents"/>
              <w:rPr>
                <w:rFonts w:ascii="Times New Roman" w:hAnsi="Times New Roman" w:cs="Times New Roman"/>
              </w:rPr>
            </w:pPr>
            <w:r w:rsidRPr="001833AD">
              <w:rPr>
                <w:rFonts w:ascii="Times New Roman" w:hAnsi="Times New Roman" w:cs="Times New Roman"/>
              </w:rPr>
              <w:t>Razvijati integracijsko-korelacijski pristup nastave književnosti i kreativnog procesa nastajanja i doživljaja književnost teksta nadahnutog likovnim predloškom.</w:t>
            </w:r>
          </w:p>
          <w:p w14:paraId="1D07932B" w14:textId="77777777" w:rsidR="001833AD" w:rsidRDefault="001833AD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D914C1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8B27E3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62EA3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3DE29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BD4E9B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D788C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AF529F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144D3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0E8A7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EA312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FBDC1" w14:textId="77777777" w:rsidR="00175F16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097256" w14:textId="77777777" w:rsidR="00175F16" w:rsidRPr="001833AD" w:rsidRDefault="00175F16" w:rsidP="001833AD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58F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Učenicima srednjih škola grada Siska i Sisačko-moslavačke županije.</w:t>
            </w:r>
          </w:p>
          <w:p w14:paraId="0473F6FB" w14:textId="77777777" w:rsidR="001833AD" w:rsidRPr="001833AD" w:rsidRDefault="001833AD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DBE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Promocija učenčkih radova na temu slavenske mitologije u suradnji s NKČ Vlado Gotovac i Galerijom Striegl.  </w:t>
            </w:r>
          </w:p>
          <w:p w14:paraId="6FD6B553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F8F" w14:textId="1A4098D5" w:rsidR="001833AD" w:rsidRPr="001833AD" w:rsidRDefault="001833AD" w:rsidP="001833AD">
            <w:pPr>
              <w:pStyle w:val="Default"/>
              <w:rPr>
                <w:rFonts w:ascii="Times New Roman" w:hAnsi="Times New Roman" w:cs="Times New Roman"/>
              </w:rPr>
            </w:pPr>
            <w:r w:rsidRPr="001833AD">
              <w:rPr>
                <w:rFonts w:ascii="Times New Roman" w:hAnsi="Times New Roman" w:cs="Times New Roman"/>
                <w:lang w:val="en-US"/>
              </w:rPr>
              <w:t>Upoznavanje s procesima nastanka književnog teksta i poticanje kreativnosti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2F3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nastavne godine 2025./2026.</w:t>
            </w:r>
          </w:p>
          <w:p w14:paraId="17E844E9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790" w14:textId="77777777" w:rsidR="001833AD" w:rsidRPr="001833AD" w:rsidRDefault="001833AD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83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Troškovi:</w:t>
            </w:r>
          </w:p>
          <w:p w14:paraId="75DF2C5D" w14:textId="541425C3" w:rsidR="001833AD" w:rsidRDefault="001833AD" w:rsidP="001833AD">
            <w:pPr>
              <w:rPr>
                <w:rFonts w:ascii="Times New Roman" w:hAnsi="Times New Roman" w:cs="Times New Roman"/>
                <w:lang w:val="hr-HR"/>
              </w:rPr>
            </w:pPr>
            <w:r w:rsidRPr="001833AD">
              <w:rPr>
                <w:rFonts w:ascii="Times New Roman" w:hAnsi="Times New Roman" w:cs="Times New Roman"/>
                <w:lang w:val="hr-HR"/>
              </w:rPr>
              <w:t>prikupljanje i obrada materijala</w:t>
            </w:r>
          </w:p>
          <w:p w14:paraId="1D9825EB" w14:textId="77777777" w:rsidR="001833AD" w:rsidRPr="001833AD" w:rsidRDefault="001833AD" w:rsidP="001833AD">
            <w:pPr>
              <w:rPr>
                <w:rFonts w:ascii="Times New Roman" w:hAnsi="Times New Roman" w:cs="Times New Roman"/>
                <w:lang w:val="hr-HR"/>
              </w:rPr>
            </w:pPr>
          </w:p>
          <w:p w14:paraId="0DB5F20F" w14:textId="388AC15F" w:rsidR="001833AD" w:rsidRDefault="001833AD" w:rsidP="001833AD">
            <w:pPr>
              <w:rPr>
                <w:rFonts w:ascii="Times New Roman" w:hAnsi="Times New Roman" w:cs="Times New Roman"/>
                <w:lang w:val="hr-HR"/>
              </w:rPr>
            </w:pPr>
            <w:r w:rsidRPr="001833AD">
              <w:rPr>
                <w:rFonts w:ascii="Times New Roman" w:hAnsi="Times New Roman" w:cs="Times New Roman"/>
                <w:lang w:val="hr-HR"/>
              </w:rPr>
              <w:t>lektoriranje</w:t>
            </w:r>
          </w:p>
          <w:p w14:paraId="451FAE19" w14:textId="77777777" w:rsidR="001833AD" w:rsidRPr="001833AD" w:rsidRDefault="001833AD" w:rsidP="001833AD">
            <w:pPr>
              <w:rPr>
                <w:rFonts w:ascii="Times New Roman" w:hAnsi="Times New Roman" w:cs="Times New Roman"/>
                <w:lang w:val="hr-HR"/>
              </w:rPr>
            </w:pPr>
          </w:p>
          <w:p w14:paraId="1813F01C" w14:textId="4D72F791" w:rsidR="001833AD" w:rsidRDefault="001833AD" w:rsidP="001833AD">
            <w:pPr>
              <w:rPr>
                <w:rFonts w:ascii="Times New Roman" w:hAnsi="Times New Roman" w:cs="Times New Roman"/>
                <w:lang w:val="hr-HR"/>
              </w:rPr>
            </w:pPr>
            <w:r w:rsidRPr="001833AD">
              <w:rPr>
                <w:rFonts w:ascii="Times New Roman" w:hAnsi="Times New Roman" w:cs="Times New Roman"/>
                <w:lang w:val="hr-HR"/>
              </w:rPr>
              <w:t>priprema za tisak i tisak</w:t>
            </w:r>
          </w:p>
          <w:p w14:paraId="5F822369" w14:textId="77777777" w:rsidR="001833AD" w:rsidRPr="001833AD" w:rsidRDefault="001833AD" w:rsidP="001833AD">
            <w:pPr>
              <w:rPr>
                <w:rFonts w:ascii="Times New Roman" w:hAnsi="Times New Roman" w:cs="Times New Roman"/>
                <w:lang w:val="hr-HR"/>
              </w:rPr>
            </w:pPr>
          </w:p>
          <w:p w14:paraId="4FEF20A9" w14:textId="103638EA" w:rsidR="001833AD" w:rsidRPr="001833AD" w:rsidRDefault="001833AD" w:rsidP="001833AD">
            <w:pPr>
              <w:rPr>
                <w:rFonts w:ascii="Times New Roman" w:hAnsi="Times New Roman" w:cs="Times New Roman"/>
                <w:lang w:val="hr-HR"/>
              </w:rPr>
            </w:pPr>
            <w:r w:rsidRPr="001833AD">
              <w:rPr>
                <w:rFonts w:ascii="Times New Roman" w:hAnsi="Times New Roman" w:cs="Times New Roman"/>
                <w:lang w:val="hr-HR"/>
              </w:rPr>
              <w:t>reprezentacija na dan promocije</w:t>
            </w:r>
          </w:p>
          <w:p w14:paraId="44A86ED1" w14:textId="77777777" w:rsidR="001833AD" w:rsidRDefault="001833AD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F68" w14:textId="77777777" w:rsidR="001833AD" w:rsidRDefault="001833AD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233B1" w:rsidRPr="009A68AE" w14:paraId="45C70FA8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905762A" w14:textId="390867E9" w:rsidR="00B233B1" w:rsidRPr="00B233B1" w:rsidRDefault="00B233B1" w:rsidP="00B233B1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B233B1">
              <w:rPr>
                <w:rFonts w:ascii="Times New Roman" w:hAnsi="Times New Roman" w:cs="Times New Roman"/>
                <w:b/>
                <w:lang w:val="pl-PL"/>
              </w:rPr>
              <w:lastRenderedPageBreak/>
              <w:t>OBILJEŽAVANJE SVJETSKOG DANA VODA</w:t>
            </w:r>
          </w:p>
          <w:p w14:paraId="0192F76A" w14:textId="77777777" w:rsidR="00B233B1" w:rsidRPr="00B233B1" w:rsidRDefault="00B233B1" w:rsidP="00B23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F1E9E73" w14:textId="77777777" w:rsidR="00B233B1" w:rsidRPr="001833AD" w:rsidRDefault="00B233B1" w:rsidP="00183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1E6" w14:textId="77777777" w:rsidR="00B233B1" w:rsidRPr="00B233B1" w:rsidRDefault="00B233B1" w:rsidP="00B233B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B233B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-Višnja Kovač Vezmarović, dipl. ing. voditelj programa</w:t>
            </w:r>
          </w:p>
          <w:p w14:paraId="608F349E" w14:textId="77777777" w:rsidR="00B233B1" w:rsidRPr="00B233B1" w:rsidRDefault="00B233B1" w:rsidP="00B233B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B233B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- učenici drugih  razreda škole koji se dobrovoljno prijave za rad i učenici koji slušaju izbornu nastavu iz biologije</w:t>
            </w:r>
          </w:p>
          <w:p w14:paraId="64B18727" w14:textId="77777777" w:rsidR="00B233B1" w:rsidRPr="001833AD" w:rsidRDefault="00B233B1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85B" w14:textId="77777777" w:rsidR="00175F16" w:rsidRPr="00175F16" w:rsidRDefault="00B233B1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233B1">
              <w:rPr>
                <w:rFonts w:ascii="Times New Roman" w:hAnsi="Times New Roman" w:cs="Times New Roman"/>
                <w:sz w:val="22"/>
                <w:szCs w:val="22"/>
              </w:rPr>
              <w:t>- rad sa darovitim učenicima koji pokazuju interes za dodatne sadržaje iz biologije</w:t>
            </w:r>
          </w:p>
          <w:p w14:paraId="530ACC0C" w14:textId="31E97886" w:rsidR="00B233B1" w:rsidRPr="00B233B1" w:rsidRDefault="00B233B1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233B1">
              <w:rPr>
                <w:rFonts w:ascii="Times New Roman" w:hAnsi="Times New Roman" w:cs="Times New Roman"/>
                <w:sz w:val="22"/>
                <w:szCs w:val="22"/>
              </w:rPr>
              <w:t>- mjerenje određenih parametara u vodi svaki mjesec te njihova usporedba</w:t>
            </w:r>
          </w:p>
          <w:p w14:paraId="6042D9CD" w14:textId="77777777" w:rsidR="00B233B1" w:rsidRPr="00B233B1" w:rsidRDefault="00B233B1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233B1">
              <w:rPr>
                <w:rFonts w:ascii="Times New Roman" w:hAnsi="Times New Roman" w:cs="Times New Roman"/>
                <w:sz w:val="22"/>
                <w:szCs w:val="22"/>
              </w:rPr>
              <w:t>- naučiti više o čistoći i kvaliteti rijeke Kupe</w:t>
            </w:r>
          </w:p>
          <w:p w14:paraId="7FAA6775" w14:textId="77777777" w:rsidR="00B233B1" w:rsidRPr="00B233B1" w:rsidRDefault="00B233B1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233B1">
              <w:rPr>
                <w:rFonts w:ascii="Times New Roman" w:hAnsi="Times New Roman" w:cs="Times New Roman"/>
                <w:sz w:val="22"/>
                <w:szCs w:val="22"/>
              </w:rPr>
              <w:t>- obilježiti Svjetski dan voda</w:t>
            </w:r>
          </w:p>
          <w:p w14:paraId="474FF97A" w14:textId="77777777" w:rsidR="00B233B1" w:rsidRPr="00B233B1" w:rsidRDefault="00B233B1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233B1">
              <w:rPr>
                <w:rFonts w:ascii="Times New Roman" w:hAnsi="Times New Roman" w:cs="Times New Roman"/>
                <w:sz w:val="22"/>
                <w:szCs w:val="22"/>
              </w:rPr>
              <w:t>- razvijati samostalnost zainteresiranih učenika gimnazije u obradi informacija i laboratorijskom radu, te poticati razvoj sposobnosti zaključivanja.</w:t>
            </w:r>
          </w:p>
          <w:p w14:paraId="7A451C98" w14:textId="77777777" w:rsidR="00B233B1" w:rsidRDefault="00B233B1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594AD" w14:textId="77777777" w:rsidR="00BF1A22" w:rsidRDefault="00BF1A22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151A89" w14:textId="77777777" w:rsidR="00BF1A22" w:rsidRDefault="00BF1A22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482401" w14:textId="77777777" w:rsidR="00BF1A22" w:rsidRDefault="00BF1A22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ADA28" w14:textId="77777777" w:rsidR="00BF1A22" w:rsidRPr="00175F16" w:rsidRDefault="00BF1A22" w:rsidP="00175F16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380B" w14:textId="77777777" w:rsidR="00B233B1" w:rsidRPr="00B233B1" w:rsidRDefault="00B233B1" w:rsidP="00B233B1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B233B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Aktivnost je namijenjen učenicima drugih razreda gimnazije. </w:t>
            </w:r>
          </w:p>
          <w:p w14:paraId="14AFF518" w14:textId="77777777" w:rsidR="00B233B1" w:rsidRPr="001833AD" w:rsidRDefault="00B233B1" w:rsidP="001833AD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4EA" w14:textId="77777777" w:rsidR="00B233B1" w:rsidRPr="001833AD" w:rsidRDefault="00B233B1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14B" w14:textId="77777777" w:rsidR="00B233B1" w:rsidRPr="00B233B1" w:rsidRDefault="00B233B1" w:rsidP="00B233B1">
            <w:pPr>
              <w:pStyle w:val="Default"/>
              <w:rPr>
                <w:rFonts w:ascii="Times New Roman" w:hAnsi="Times New Roman" w:cs="Times New Roman"/>
              </w:rPr>
            </w:pPr>
            <w:r w:rsidRPr="00B233B1">
              <w:rPr>
                <w:rFonts w:ascii="Times New Roman" w:hAnsi="Times New Roman" w:cs="Times New Roman"/>
              </w:rPr>
              <w:t xml:space="preserve">Aktivnost će se djelomično realizirati na izbornoj nastavi biologije, djelomično izvan nastave. 19.03. pred sam Svjetski dan voda učenici i voditeljica će organizirati interaktivno predavanje i laboratorijske vježbe za ostale učenike naše škole. </w:t>
            </w:r>
          </w:p>
          <w:p w14:paraId="4D785B84" w14:textId="77777777" w:rsidR="00B233B1" w:rsidRPr="001833AD" w:rsidRDefault="00B233B1" w:rsidP="001833A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871" w14:textId="77777777" w:rsidR="00B233B1" w:rsidRPr="00B233B1" w:rsidRDefault="00B233B1" w:rsidP="00B233B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33B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Tijekom cijele školske godine 2025/26. Predavanje i vježbe 19.03. </w:t>
            </w:r>
          </w:p>
          <w:p w14:paraId="1D5BADDF" w14:textId="77777777" w:rsidR="00B233B1" w:rsidRPr="001833AD" w:rsidRDefault="00B233B1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276" w14:textId="77777777" w:rsidR="00B233B1" w:rsidRPr="001833AD" w:rsidRDefault="00B233B1" w:rsidP="001833A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12A" w14:textId="77777777" w:rsidR="00B233B1" w:rsidRPr="00B233B1" w:rsidRDefault="00B233B1" w:rsidP="00B233B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33B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Vrednovanje rada vrši prvo nastavnik voditelj programa, više kao formativno vrednovanje, a postoji i mogućnost sumativnog vrednovanja nakon provedene aktivnosti. </w:t>
            </w:r>
          </w:p>
          <w:p w14:paraId="26131987" w14:textId="77777777" w:rsidR="00B233B1" w:rsidRDefault="00B233B1" w:rsidP="00AE025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F1A22" w:rsidRPr="009A68AE" w14:paraId="2F3EF547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C8D1E61" w14:textId="77777777" w:rsidR="00BF1A22" w:rsidRDefault="00BF1A22" w:rsidP="00BF1A22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Projekt </w:t>
            </w:r>
          </w:p>
          <w:p w14:paraId="4CD376C8" w14:textId="77777777" w:rsidR="00BF1A22" w:rsidRDefault="00BF1A22" w:rsidP="00BF1A22">
            <w:pPr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Dan zamijenjenih uloga </w:t>
            </w:r>
          </w:p>
          <w:p w14:paraId="6780C71F" w14:textId="77777777" w:rsidR="00BF1A22" w:rsidRDefault="00BF1A22" w:rsidP="00BF1A22">
            <w:pPr>
              <w:rPr>
                <w:rFonts w:ascii="Times New Roman" w:hAnsi="Times New Roman"/>
                <w:b/>
                <w:i/>
                <w:sz w:val="28"/>
              </w:rPr>
            </w:pPr>
          </w:p>
          <w:p w14:paraId="5263E2C0" w14:textId="77777777" w:rsidR="00BF1A22" w:rsidRPr="006C2CB6" w:rsidRDefault="00BF1A22" w:rsidP="00BF1A22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0DFF01A1" w14:textId="77777777" w:rsidR="00BF1A22" w:rsidRPr="00B233B1" w:rsidRDefault="00BF1A22" w:rsidP="00BF1A2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3B3" w14:textId="5CFECE91" w:rsidR="00BF1A22" w:rsidRPr="00B233B1" w:rsidRDefault="00BF1A22" w:rsidP="00BF1A2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F5B70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Ajla Velić</w:t>
            </w:r>
            <w:r w:rsidRPr="006F5B70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, </w:t>
            </w:r>
            <w:r w:rsidRPr="006F5B7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Katarina Dobrenić-Bunjan, </w:t>
            </w:r>
            <w:r w:rsidRPr="006F5B70">
              <w:rPr>
                <w:rFonts w:ascii="Times New Roman" w:hAnsi="Times New Roman"/>
                <w:sz w:val="24"/>
                <w:szCs w:val="24"/>
                <w:lang w:val="sv-SE"/>
              </w:rPr>
              <w:t>prof.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351" w14:textId="77777777" w:rsidR="00BF1A22" w:rsidRPr="00F14F75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 w:rsidRPr="00F14F75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Podizanje nivoa znanja i zanimanja za profesiju nastavnika</w:t>
            </w:r>
          </w:p>
          <w:p w14:paraId="708590D1" w14:textId="77777777" w:rsidR="00BF1A22" w:rsidRPr="00F14F75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 w:rsidRPr="00F14F75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 xml:space="preserve"> Uočavanje  zahtjevnosti i značaja pripreme održavanja nastavnog sata</w:t>
            </w:r>
          </w:p>
          <w:p w14:paraId="4F118C53" w14:textId="77777777" w:rsidR="00BF1A22" w:rsidRPr="00F14F75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 w:rsidRPr="00F14F75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Uživljavanje  nastavnika u ulogu učenika</w:t>
            </w:r>
          </w:p>
          <w:p w14:paraId="6F41234B" w14:textId="77777777" w:rsidR="00BF1A22" w:rsidRPr="00F14F75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 w:rsidRPr="00F14F75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Shvatiti  prirodu odnosa učenik-nastavnik</w:t>
            </w:r>
          </w:p>
          <w:p w14:paraId="30F3D79A" w14:textId="77777777" w:rsidR="00BF1A22" w:rsidRPr="00F14F75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 w:rsidRPr="00F14F75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Približiti  učenicima princip funkcioniranja jedne obrazovne ustanove, na način da se</w:t>
            </w:r>
          </w:p>
          <w:p w14:paraId="15A30364" w14:textId="77777777" w:rsidR="00BF1A22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 w:rsidRPr="00F14F75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 xml:space="preserve">učenici mogu natjecati za mjesta stručnih suradnika (školski pedagog, školski knjižničar), ravnatelja škole, tajnika, računovođe kao i </w:t>
            </w:r>
            <w:r w:rsidRPr="00F14F75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lastRenderedPageBreak/>
              <w:t>za mjesta pomoćnog osoblja (domar, spremačice)</w:t>
            </w:r>
          </w:p>
          <w:p w14:paraId="29C5E201" w14:textId="77777777" w:rsidR="00BF1A22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</w:p>
          <w:p w14:paraId="277C0F90" w14:textId="77777777" w:rsidR="00BF1A22" w:rsidRPr="00F14F75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 xml:space="preserve">promocija Škole na društvenim mrežama </w:t>
            </w:r>
          </w:p>
          <w:p w14:paraId="71A7F092" w14:textId="77777777" w:rsidR="00BF1A22" w:rsidRPr="00B233B1" w:rsidRDefault="00BF1A22" w:rsidP="00BF1A22">
            <w:pPr>
              <w:pStyle w:val="Fram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E9F" w14:textId="5D6DE0ED" w:rsidR="00BF1A22" w:rsidRPr="00B233B1" w:rsidRDefault="00BF1A22" w:rsidP="00BF1A22">
            <w:pP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 sve učenike, nastavno i nenastavno osoblje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73A" w14:textId="77777777" w:rsidR="00BF1A22" w:rsidRPr="006F5B70" w:rsidRDefault="00BF1A22" w:rsidP="00BF1A22">
            <w:pPr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sv-SE" w:eastAsia="hi-IN" w:bidi="hi-IN"/>
              </w:rPr>
            </w:pPr>
            <w:r w:rsidRPr="006F5B70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 xml:space="preserve"> </w:t>
            </w:r>
          </w:p>
          <w:p w14:paraId="4499E1D3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Potaknuti  međusobno razumijevanje te učvrstiti suradnju učenika i nastavnika Gimnazije Sisak</w:t>
            </w:r>
          </w:p>
          <w:p w14:paraId="5E7928C1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● osr A.5.1. Razvija sliku o sebi.</w:t>
            </w:r>
          </w:p>
          <w:p w14:paraId="691D4A6E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● osr A.5.3. Razvija svoje potencijale.</w:t>
            </w:r>
          </w:p>
          <w:p w14:paraId="23BD4165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● osr B.5.1. Uviđa posljedice svojih i tuđih stavova/postupaka/izbora.</w:t>
            </w:r>
          </w:p>
          <w:p w14:paraId="2E827498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 xml:space="preserve">● osr B.5.2. Suradnički uči i </w:t>
            </w: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lastRenderedPageBreak/>
              <w:t>radi u timu.</w:t>
            </w:r>
          </w:p>
          <w:p w14:paraId="5DBFA7D6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 xml:space="preserve">● uku A.4/5.1. 1.Upravljanje informacijama </w:t>
            </w:r>
          </w:p>
          <w:p w14:paraId="1C969490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● uku A.4/5.2. 2. Primjena strategija učenja i rješavanje problema Učenik se koristi</w:t>
            </w:r>
          </w:p>
          <w:p w14:paraId="57CE074B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različitim strategijama učenja i samostalno ih primjenjuje u ostvarivanju ciljeva učenja i</w:t>
            </w:r>
          </w:p>
          <w:p w14:paraId="15FA9DD1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rješavanju problema u svim područjima učenja.</w:t>
            </w:r>
          </w:p>
          <w:p w14:paraId="4A851F09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lastRenderedPageBreak/>
              <w:t>● uku A.4/5.3. 3. Kreativno mišljenje Učenik kreativno djeluje u različitim područjima</w:t>
            </w:r>
          </w:p>
          <w:p w14:paraId="70047A60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učenja.</w:t>
            </w:r>
          </w:p>
          <w:p w14:paraId="76D7BA78" w14:textId="77777777" w:rsidR="00BF1A22" w:rsidRPr="00F14F75" w:rsidRDefault="00BF1A22" w:rsidP="00BF1A22">
            <w:pPr>
              <w:widowControl w:val="0"/>
              <w:suppressAutoHyphens/>
              <w:spacing w:line="360" w:lineRule="auto"/>
              <w:outlineLvl w:val="0"/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</w:pP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t>● ikt A.5.1. Učenik analitički odlučuje o odabiru odgovarajuće digitalne tehnologije.</w:t>
            </w:r>
            <w:r w:rsidRPr="00F14F75">
              <w:rPr>
                <w:rFonts w:ascii="Times New Roman" w:eastAsia="FZSongTi" w:hAnsi="Times New Roman"/>
                <w:bCs/>
                <w:kern w:val="1"/>
                <w:sz w:val="24"/>
                <w:szCs w:val="24"/>
                <w:lang w:val="hr-HR" w:eastAsia="hi-IN" w:bidi="hi-IN"/>
              </w:rPr>
              <w:cr/>
            </w:r>
          </w:p>
          <w:p w14:paraId="23FCC73B" w14:textId="77777777" w:rsidR="00BF1A22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46B8C9" w14:textId="77777777" w:rsidR="00BF1A22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086840" w14:textId="77777777" w:rsidR="00BF1A22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0C1F50" w14:textId="77777777" w:rsidR="00BF1A22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68F971" w14:textId="77777777" w:rsidR="00BF1A22" w:rsidRPr="001833AD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6287" w14:textId="4D1988B3" w:rsidR="00BF1A22" w:rsidRPr="00B233B1" w:rsidRDefault="00BF1A22" w:rsidP="00BF1A2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fr-FR"/>
              </w:rPr>
              <w:lastRenderedPageBreak/>
              <w:t xml:space="preserve">U školi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C643" w14:textId="679E25A6" w:rsidR="00BF1A22" w:rsidRPr="00B233B1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veljača 2026.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D6C" w14:textId="39173D5A" w:rsidR="00BF1A22" w:rsidRPr="001833AD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434" w14:textId="4B997CB0" w:rsidR="00BF1A22" w:rsidRPr="00B233B1" w:rsidRDefault="00BF1A22" w:rsidP="00BF1A2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</w:tc>
      </w:tr>
      <w:tr w:rsidR="00BF1A22" w:rsidRPr="009A68AE" w14:paraId="61792F96" w14:textId="77777777" w:rsidTr="00B233B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5249E13" w14:textId="77777777" w:rsidR="00BF1A22" w:rsidRDefault="00BF1A22" w:rsidP="00BF1A22">
            <w:pPr>
              <w:spacing w:line="360" w:lineRule="auto"/>
              <w:outlineLvl w:val="0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Projekt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USPAVANI UTORAK </w:t>
            </w:r>
          </w:p>
          <w:p w14:paraId="78D1173D" w14:textId="77777777" w:rsidR="00BF1A22" w:rsidRPr="006C2CB6" w:rsidRDefault="00BF1A22" w:rsidP="00BF1A22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 šk. god. 2025./2026</w:t>
            </w: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26CA3674" w14:textId="77777777" w:rsidR="00BF1A22" w:rsidRDefault="00BF1A22" w:rsidP="00BF1A22">
            <w:pPr>
              <w:spacing w:line="36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75D" w14:textId="08758549" w:rsidR="00BF1A22" w:rsidRPr="006F5B70" w:rsidRDefault="00BF1A22" w:rsidP="00BF1A22">
            <w:pP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6C2CB6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Ajla Velić</w:t>
            </w:r>
            <w:r w:rsidRPr="006C2CB6">
              <w:rPr>
                <w:rFonts w:ascii="Times New Roman" w:hAnsi="Times New Roman"/>
                <w:sz w:val="24"/>
                <w:szCs w:val="24"/>
                <w:lang w:val="fr-FR"/>
              </w:rPr>
              <w:t>, prof.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A64" w14:textId="77777777" w:rsidR="00BF1A22" w:rsidRPr="00BF3270" w:rsidRDefault="00BF1A22" w:rsidP="00BF1A22">
            <w:pPr>
              <w:outlineLvl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C267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- </w:t>
            </w:r>
            <w:r w:rsidRPr="00BF3270">
              <w:rPr>
                <w:rFonts w:ascii="Times New Roman" w:hAnsi="Times New Roman"/>
                <w:sz w:val="24"/>
                <w:szCs w:val="24"/>
                <w:lang w:val="sv-SE"/>
              </w:rPr>
              <w:t>potaknuti</w:t>
            </w:r>
          </w:p>
          <w:p w14:paraId="1840A300" w14:textId="77777777" w:rsidR="00BF1A22" w:rsidRPr="00BF3270" w:rsidRDefault="00BF1A22" w:rsidP="00BF1A22">
            <w:pPr>
              <w:outlineLvl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BF3270">
              <w:rPr>
                <w:rFonts w:ascii="Times New Roman" w:hAnsi="Times New Roman"/>
                <w:sz w:val="24"/>
                <w:szCs w:val="24"/>
                <w:lang w:val="sv-SE"/>
              </w:rPr>
              <w:t>maštovitost i</w:t>
            </w:r>
          </w:p>
          <w:p w14:paraId="02B9F438" w14:textId="77777777" w:rsidR="00BF1A22" w:rsidRPr="00BF3270" w:rsidRDefault="00BF1A22" w:rsidP="00BF1A22">
            <w:pPr>
              <w:outlineLvl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BF3270">
              <w:rPr>
                <w:rFonts w:ascii="Times New Roman" w:hAnsi="Times New Roman"/>
                <w:sz w:val="24"/>
                <w:szCs w:val="24"/>
                <w:lang w:val="sv-SE"/>
              </w:rPr>
              <w:t>kreativnost</w:t>
            </w:r>
          </w:p>
          <w:p w14:paraId="32DACB2E" w14:textId="77777777" w:rsidR="00BF1A22" w:rsidRDefault="00BF1A22" w:rsidP="00BF1A22">
            <w:pPr>
              <w:spacing w:line="276" w:lineRule="auto"/>
              <w:outlineLvl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BF3270">
              <w:rPr>
                <w:rFonts w:ascii="Times New Roman" w:hAnsi="Times New Roman"/>
                <w:sz w:val="24"/>
                <w:szCs w:val="24"/>
                <w:lang w:val="sv-SE"/>
              </w:rPr>
              <w:t>kod učenika</w:t>
            </w:r>
          </w:p>
          <w:p w14:paraId="75623F9A" w14:textId="0EB17E74" w:rsidR="00BF1A22" w:rsidRPr="00F14F75" w:rsidRDefault="00BF1A22" w:rsidP="00BF1A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</w:pPr>
            <w:r w:rsidRPr="00BF3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Razvijati ugodnu I opuštenu atmosferu u školi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876" w14:textId="4A4CF158" w:rsidR="00BF1A22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sve učenike, nastavno i ne nastavno osoblje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892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2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270">
              <w:rPr>
                <w:rFonts w:ascii="Times New Roman" w:hAnsi="Times New Roman"/>
                <w:sz w:val="24"/>
                <w:szCs w:val="24"/>
              </w:rPr>
              <w:t>Potaknuti učenike na</w:t>
            </w:r>
          </w:p>
          <w:p w14:paraId="46F69639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razmišljanje van okvira</w:t>
            </w:r>
          </w:p>
          <w:p w14:paraId="7CEDD07C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Potaknuti maštovitost i</w:t>
            </w:r>
          </w:p>
          <w:p w14:paraId="4A6425B3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kreativnost, stvaranje</w:t>
            </w:r>
          </w:p>
          <w:p w14:paraId="7F071938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pozitivnih asocijacija sa</w:t>
            </w:r>
          </w:p>
          <w:p w14:paraId="4E5F6757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školom i ugodne</w:t>
            </w:r>
          </w:p>
          <w:p w14:paraId="3D0C40F5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atmosfere, povezivanje</w:t>
            </w:r>
          </w:p>
          <w:p w14:paraId="1A24D45E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profesora i učenika</w:t>
            </w:r>
          </w:p>
          <w:p w14:paraId="11F3DA11" w14:textId="77777777" w:rsidR="00BF1A22" w:rsidRPr="00BF3270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Reklamirati školu na</w:t>
            </w:r>
          </w:p>
          <w:p w14:paraId="53016F54" w14:textId="77777777" w:rsidR="00BF1A22" w:rsidRPr="005047A9" w:rsidRDefault="00BF1A22" w:rsidP="00BF1A2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270">
              <w:rPr>
                <w:rFonts w:ascii="Times New Roman" w:hAnsi="Times New Roman"/>
                <w:sz w:val="24"/>
                <w:szCs w:val="24"/>
              </w:rPr>
              <w:t>društvenim mrežama</w:t>
            </w:r>
          </w:p>
          <w:p w14:paraId="0398D7E7" w14:textId="7918C959" w:rsidR="00BF1A22" w:rsidRPr="006F5B70" w:rsidRDefault="00BF1A22" w:rsidP="00BF1A22">
            <w:pPr>
              <w:outlineLvl w:val="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EC267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503" w14:textId="46F14162" w:rsidR="00BF1A22" w:rsidRDefault="00BF1A22" w:rsidP="00BF1A22">
            <w:pPr>
              <w:pStyle w:val="Default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U školi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17E" w14:textId="306635BA" w:rsidR="00BF1A22" w:rsidRDefault="00BF1A22" w:rsidP="00BF1A22">
            <w:pP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Veljača/ožujak 2026.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A9B" w14:textId="5C27F457" w:rsidR="00BF1A22" w:rsidRDefault="00BF1A22" w:rsidP="00BF1A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8E3" w14:textId="03D58A4C" w:rsidR="00BF1A22" w:rsidRDefault="00BF1A22" w:rsidP="00BF1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</w:tc>
      </w:tr>
    </w:tbl>
    <w:p w14:paraId="0D5CECFA" w14:textId="77777777" w:rsidR="00796C59" w:rsidRDefault="00796C59" w:rsidP="00796C59">
      <w:pPr>
        <w:rPr>
          <w:rFonts w:ascii="Times New Roman" w:hAnsi="Times New Roman" w:cs="Times New Roman"/>
          <w:sz w:val="32"/>
          <w:szCs w:val="32"/>
        </w:rPr>
      </w:pPr>
    </w:p>
    <w:p w14:paraId="0EF2486D" w14:textId="77777777" w:rsidR="00011D41" w:rsidRDefault="00011D41" w:rsidP="00796C59">
      <w:pPr>
        <w:rPr>
          <w:rFonts w:ascii="Times New Roman" w:hAnsi="Times New Roman" w:cs="Times New Roman"/>
          <w:sz w:val="32"/>
          <w:szCs w:val="32"/>
        </w:rPr>
      </w:pPr>
    </w:p>
    <w:p w14:paraId="5FCFFFE2" w14:textId="77777777" w:rsidR="00550386" w:rsidRDefault="00550386" w:rsidP="00175F16">
      <w:pPr>
        <w:rPr>
          <w:rFonts w:ascii="Times New Roman" w:hAnsi="Times New Roman" w:cs="Times New Roman"/>
          <w:sz w:val="32"/>
          <w:szCs w:val="32"/>
        </w:rPr>
      </w:pPr>
    </w:p>
    <w:p w14:paraId="5D649507" w14:textId="77777777" w:rsidR="00BF1A22" w:rsidRDefault="00BF1A22" w:rsidP="00175F16">
      <w:pPr>
        <w:rPr>
          <w:rFonts w:ascii="Times New Roman" w:hAnsi="Times New Roman" w:cs="Times New Roman"/>
          <w:sz w:val="32"/>
          <w:szCs w:val="32"/>
        </w:rPr>
      </w:pPr>
    </w:p>
    <w:p w14:paraId="44E656FE" w14:textId="77777777" w:rsidR="00BF1A22" w:rsidRDefault="00BF1A22" w:rsidP="00175F16">
      <w:pPr>
        <w:rPr>
          <w:rFonts w:ascii="Times New Roman" w:hAnsi="Times New Roman" w:cs="Times New Roman"/>
          <w:sz w:val="32"/>
          <w:szCs w:val="32"/>
        </w:rPr>
      </w:pPr>
    </w:p>
    <w:p w14:paraId="5A1CC3CB" w14:textId="77777777" w:rsidR="00BF1A22" w:rsidRDefault="00BF1A22" w:rsidP="00175F16">
      <w:pPr>
        <w:rPr>
          <w:rFonts w:ascii="Times New Roman" w:hAnsi="Times New Roman" w:cs="Times New Roman"/>
          <w:sz w:val="32"/>
          <w:szCs w:val="32"/>
        </w:rPr>
      </w:pPr>
    </w:p>
    <w:p w14:paraId="27ED123D" w14:textId="0EEAC791" w:rsidR="009365E3" w:rsidRPr="00E62B59" w:rsidRDefault="00A3552F" w:rsidP="00796C59">
      <w:pPr>
        <w:jc w:val="center"/>
        <w:rPr>
          <w:rFonts w:ascii="Lucida Handwriting" w:hAnsi="Lucida Handwriting" w:cs="Times New Roman"/>
          <w:i/>
          <w:iCs/>
          <w:sz w:val="32"/>
          <w:szCs w:val="32"/>
        </w:rPr>
      </w:pPr>
      <w:r w:rsidRPr="00E62B59">
        <w:rPr>
          <w:rFonts w:ascii="Lucida Handwriting" w:hAnsi="Lucida Handwriting" w:cs="Times New Roman"/>
          <w:i/>
          <w:iCs/>
          <w:sz w:val="32"/>
          <w:szCs w:val="32"/>
        </w:rPr>
        <w:lastRenderedPageBreak/>
        <w:t>Izleti</w:t>
      </w:r>
    </w:p>
    <w:p w14:paraId="4CE17B90" w14:textId="77777777" w:rsidR="000C4E95" w:rsidRDefault="000C4E95" w:rsidP="004A5D9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148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19"/>
        <w:gridCol w:w="1526"/>
        <w:gridCol w:w="1984"/>
        <w:gridCol w:w="1361"/>
        <w:gridCol w:w="2041"/>
        <w:gridCol w:w="1446"/>
        <w:gridCol w:w="1560"/>
        <w:gridCol w:w="1388"/>
        <w:gridCol w:w="1559"/>
      </w:tblGrid>
      <w:tr w:rsidR="00B81D9A" w14:paraId="70116464" w14:textId="77777777" w:rsidTr="004B2E86">
        <w:tc>
          <w:tcPr>
            <w:tcW w:w="2019" w:type="dxa"/>
            <w:shd w:val="clear" w:color="auto" w:fill="F20E90"/>
          </w:tcPr>
          <w:p w14:paraId="014E0F25" w14:textId="77777777" w:rsidR="00B81D9A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2AA7AB06" w14:textId="77777777" w:rsidR="00B81D9A" w:rsidRPr="004A5D91" w:rsidRDefault="00B81D9A" w:rsidP="0006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1526" w:type="dxa"/>
            <w:shd w:val="clear" w:color="auto" w:fill="F20E90"/>
          </w:tcPr>
          <w:p w14:paraId="7D58E1F0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Nositeljaktivnosti</w:t>
            </w:r>
          </w:p>
        </w:tc>
        <w:tc>
          <w:tcPr>
            <w:tcW w:w="1984" w:type="dxa"/>
            <w:shd w:val="clear" w:color="auto" w:fill="F20E90"/>
          </w:tcPr>
          <w:p w14:paraId="55E0BAF2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</w:tc>
        <w:tc>
          <w:tcPr>
            <w:tcW w:w="1361" w:type="dxa"/>
            <w:shd w:val="clear" w:color="auto" w:fill="F20E90"/>
          </w:tcPr>
          <w:p w14:paraId="2970B6CC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2041" w:type="dxa"/>
            <w:shd w:val="clear" w:color="auto" w:fill="F20E90"/>
          </w:tcPr>
          <w:p w14:paraId="642184A0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446" w:type="dxa"/>
            <w:shd w:val="clear" w:color="auto" w:fill="F20E90"/>
          </w:tcPr>
          <w:p w14:paraId="74E9EA21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Načinrealizacije</w:t>
            </w:r>
          </w:p>
        </w:tc>
        <w:tc>
          <w:tcPr>
            <w:tcW w:w="1560" w:type="dxa"/>
            <w:shd w:val="clear" w:color="auto" w:fill="F20E90"/>
          </w:tcPr>
          <w:p w14:paraId="4CC7E56E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388" w:type="dxa"/>
            <w:shd w:val="clear" w:color="auto" w:fill="F20E90"/>
          </w:tcPr>
          <w:p w14:paraId="2BB9871A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91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1559" w:type="dxa"/>
            <w:shd w:val="clear" w:color="auto" w:fill="F20E90"/>
          </w:tcPr>
          <w:p w14:paraId="0780B7A2" w14:textId="77777777" w:rsidR="00B81D9A" w:rsidRPr="004A5D91" w:rsidRDefault="00B81D9A" w:rsidP="00A3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Vrednovanje rezultata</w:t>
            </w:r>
          </w:p>
        </w:tc>
      </w:tr>
      <w:tr w:rsidR="001804E1" w14:paraId="6DC8B2B2" w14:textId="77777777" w:rsidTr="00D5677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E90"/>
          </w:tcPr>
          <w:p w14:paraId="75DC9198" w14:textId="7CBFD7A4" w:rsidR="001804E1" w:rsidRPr="00FE1738" w:rsidRDefault="001804E1" w:rsidP="001804E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E17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GODIŠNJI IZLET UČENIKA I. RAZREDA GIMNAZIJE SISAK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zemlje EU</w:t>
            </w:r>
          </w:p>
          <w:p w14:paraId="5AE8641D" w14:textId="77777777" w:rsidR="001804E1" w:rsidRPr="00067C62" w:rsidRDefault="001804E1" w:rsidP="0018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F71" w14:textId="77777777" w:rsidR="001804E1" w:rsidRPr="00FE1738" w:rsidRDefault="001804E1" w:rsidP="00180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E173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Petra Tomić, prof., Josipa Peškir-Ćorković, prof., Bernarda Boček-Beloglavec, prof., Klaudija Cvitković, prof. i dr. sc. Domagoj Sremić</w:t>
            </w:r>
          </w:p>
          <w:p w14:paraId="0DB1AFCC" w14:textId="7F719AF3" w:rsidR="001804E1" w:rsidRPr="00067C62" w:rsidRDefault="001804E1" w:rsidP="0018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40811B" w14:textId="77777777" w:rsidR="001804E1" w:rsidRPr="00DF6FFA" w:rsidRDefault="001804E1" w:rsidP="001804E1">
            <w:pP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  <w:r w:rsidRPr="00DF6FFA"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  <w:t xml:space="preserve">Proširivati učenička znanja zornim putem, sudjelovanje učenika u samoj pripremi i odabiru pojedinih dijelova izleta, razvijati sposobnosti i umijeća učenika, razvijati interes za običaje Hrvatske i Europe, povezivati i primjenjivati znanja geografije, povijesti, hrvatskog jezika, razvijati vještine zapažanja i promatranja pojava, razvijati pozitivan odnos prema svome narodu i pripadnicima </w:t>
            </w:r>
            <w:r w:rsidRPr="00DF6FFA"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  <w:lastRenderedPageBreak/>
              <w:t>drugih naroda, razvijati međusobno dobre odnose i suradništvo.</w:t>
            </w:r>
          </w:p>
          <w:p w14:paraId="464267E8" w14:textId="79DA5DDB" w:rsidR="001804E1" w:rsidRPr="00067C62" w:rsidRDefault="001804E1" w:rsidP="001804E1">
            <w:pPr>
              <w:pStyle w:val="Framecontents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7DC" w14:textId="77777777" w:rsidR="001804E1" w:rsidRPr="00FE1738" w:rsidRDefault="001804E1" w:rsidP="00180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FE173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Učenici I. razreda gimnazije (I.a, I.b., I.c, I.d i I.e).</w:t>
            </w:r>
          </w:p>
          <w:p w14:paraId="17D446DB" w14:textId="545B2C5E" w:rsidR="001804E1" w:rsidRPr="00067C62" w:rsidRDefault="001804E1" w:rsidP="0018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8FD1" w14:textId="146242CC" w:rsidR="001804E1" w:rsidRDefault="001804E1" w:rsidP="001804E1">
            <w:pPr>
              <w:rPr>
                <w:rFonts w:ascii="Times New Roman" w:hAnsi="Times New Roman" w:cs="Times New Roman"/>
              </w:rPr>
            </w:pPr>
            <w:r w:rsidRPr="001804E1">
              <w:rPr>
                <w:rFonts w:ascii="Times New Roman" w:hAnsi="Times New Roman" w:cs="Times New Roman"/>
              </w:rPr>
              <w:t xml:space="preserve">Posjet znamenitostima, obilazak gradova prema programu odabrane </w:t>
            </w:r>
            <w:proofErr w:type="gramStart"/>
            <w:r w:rsidRPr="001804E1">
              <w:rPr>
                <w:rFonts w:ascii="Times New Roman" w:hAnsi="Times New Roman" w:cs="Times New Roman"/>
              </w:rPr>
              <w:t>agencije.</w:t>
            </w:r>
            <w:r w:rsidRPr="00550386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66719220" w14:textId="6917FB6C" w:rsidR="001804E1" w:rsidRPr="00550386" w:rsidRDefault="001804E1" w:rsidP="0018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83714A8" w14:textId="75A51BEE" w:rsidR="001804E1" w:rsidRPr="00067C62" w:rsidRDefault="001804E1" w:rsidP="0018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Prema planu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i programu odabrane agencije koja će se izabrati putem pozivnog natječaja.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820" w14:textId="77777777" w:rsidR="001804E1" w:rsidRPr="00FE1738" w:rsidRDefault="001804E1" w:rsidP="001804E1">
            <w:pPr>
              <w:pStyle w:val="Default"/>
              <w:rPr>
                <w:rFonts w:ascii="Times New Roman" w:hAnsi="Times New Roman" w:cs="Times New Roman"/>
              </w:rPr>
            </w:pPr>
            <w:r w:rsidRPr="00FE1738">
              <w:rPr>
                <w:rFonts w:ascii="Times New Roman" w:hAnsi="Times New Roman" w:cs="Times New Roman"/>
              </w:rPr>
              <w:t xml:space="preserve">Dvodnevni izlet tijekom nastavne godine 2025./2026. </w:t>
            </w:r>
          </w:p>
          <w:p w14:paraId="662FDB52" w14:textId="6D3D2632" w:rsidR="001804E1" w:rsidRPr="00067C62" w:rsidRDefault="001804E1" w:rsidP="0018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844CDB4" w14:textId="77777777" w:rsidR="001804E1" w:rsidRDefault="001804E1" w:rsidP="001804E1">
            <w:pPr>
              <w:pStyle w:val="Defaul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Troškove putovanja u potpunosti snose roditelji učenika na temelju ugovora potpisanih s agencijom. Dnevnice za voditelje.</w:t>
            </w:r>
          </w:p>
          <w:p w14:paraId="24DA0F3B" w14:textId="3C972ED5" w:rsidR="001804E1" w:rsidRPr="00067C62" w:rsidRDefault="001804E1" w:rsidP="0018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C09" w14:textId="06CE6C36" w:rsidR="001804E1" w:rsidRPr="00067C62" w:rsidRDefault="001804E1" w:rsidP="0018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38"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  <w:t>Izrada mapa, plakata, pismenih radova i multimedijalnih prezentacija</w:t>
            </w:r>
          </w:p>
        </w:tc>
      </w:tr>
      <w:tr w:rsidR="00FE1738" w14:paraId="0CE80259" w14:textId="77777777" w:rsidTr="004B2E86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E90"/>
          </w:tcPr>
          <w:p w14:paraId="1493B86E" w14:textId="77777777" w:rsidR="00FE1738" w:rsidRPr="00FE1738" w:rsidRDefault="00FE1738" w:rsidP="00FE17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FE17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Terenska nastava </w:t>
            </w:r>
            <w:r w:rsidRPr="00FE17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2. razredi</w:t>
            </w:r>
          </w:p>
          <w:p w14:paraId="4031A9B8" w14:textId="77777777" w:rsidR="00FE1738" w:rsidRPr="00FE1738" w:rsidRDefault="00FE1738" w:rsidP="00FE17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0B5" w14:textId="77777777" w:rsidR="00FE1738" w:rsidRDefault="00FE1738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E173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Razrednici prvih razreda: Sanja Vuković Brodarić, Duška Đonović ,</w:t>
            </w:r>
            <w:r w:rsidRPr="00FE1738">
              <w:rPr>
                <w:rFonts w:ascii="Times New Roman" w:hAnsi="Times New Roman" w:cs="Times New Roman"/>
                <w:sz w:val="24"/>
                <w:szCs w:val="24"/>
              </w:rPr>
              <w:t xml:space="preserve"> Tomislav Dovranić, </w:t>
            </w:r>
            <w:r w:rsidRPr="00FE173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Lada Furlan Zaborac</w:t>
            </w:r>
          </w:p>
          <w:p w14:paraId="1BF72605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A89A92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D9B5A2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479CBC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3011FE5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66337B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88C88A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99B393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0175E6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265D66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A80EFC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3578BA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9A4351" w14:textId="77777777" w:rsidR="00550386" w:rsidRDefault="00550386" w:rsidP="00180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766D8B" w14:textId="77777777" w:rsidR="00550386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48BD4D" w14:textId="0C1242FF" w:rsidR="00550386" w:rsidRPr="00FE1738" w:rsidRDefault="00550386" w:rsidP="00FE17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B6D" w14:textId="77777777" w:rsidR="00FE1738" w:rsidRPr="00FE1738" w:rsidRDefault="00FE1738" w:rsidP="00FE1738">
            <w:pPr>
              <w:pStyle w:val="Framecontents"/>
              <w:rPr>
                <w:rFonts w:ascii="Times New Roman" w:eastAsia="Times New Roman" w:hAnsi="Times New Roman" w:cs="ThorndaleAMT;Times New Roman"/>
                <w:color w:val="00000A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004" w14:textId="5DCF2918" w:rsidR="00FE1738" w:rsidRPr="00FE1738" w:rsidRDefault="00FE1738" w:rsidP="00FE17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FE1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Učenici </w:t>
            </w:r>
            <w:r w:rsidRPr="00FE173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</w:t>
            </w:r>
            <w:r w:rsidRPr="00FE1738">
              <w:rPr>
                <w:rFonts w:ascii="Times New Roman" w:eastAsia="Calibri" w:hAnsi="Times New Roman" w:cs="Times New Roman"/>
                <w:sz w:val="24"/>
                <w:szCs w:val="24"/>
              </w:rPr>
              <w:t>. razreda gimnazije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3F3" w14:textId="2194DD88" w:rsidR="00FE1738" w:rsidRPr="00FE1738" w:rsidRDefault="0024374A" w:rsidP="00FE1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Trodnevna</w:t>
            </w:r>
            <w:r w:rsidR="00FE1738" w:rsidRPr="00FE173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terenska nastava u zemljama EU, i</w:t>
            </w:r>
            <w:r w:rsidR="00FE1738" w:rsidRPr="00FE1738">
              <w:rPr>
                <w:rFonts w:ascii="Times New Roman" w:hAnsi="Times New Roman" w:cs="Times New Roman"/>
                <w:sz w:val="24"/>
                <w:szCs w:val="24"/>
              </w:rPr>
              <w:t>zvođenje na terenu</w:t>
            </w:r>
          </w:p>
          <w:p w14:paraId="3D91D4DE" w14:textId="77777777" w:rsidR="001804E1" w:rsidRPr="001804E1" w:rsidRDefault="001804E1" w:rsidP="00180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533" w14:textId="77777777" w:rsidR="00FE1738" w:rsidRPr="00FE1738" w:rsidRDefault="00FE1738" w:rsidP="00FE1738">
            <w:pPr>
              <w:jc w:val="center"/>
              <w:rPr>
                <w:rFonts w:ascii="Times New Roman" w:hAnsi="Times New Roman" w:cs="Times New Roman"/>
              </w:rPr>
            </w:pPr>
            <w:r w:rsidRPr="00FE1738">
              <w:rPr>
                <w:rFonts w:ascii="Times New Roman" w:hAnsi="Times New Roman" w:cs="Times New Roman"/>
              </w:rPr>
              <w:t>Izvođenje na terenu</w:t>
            </w:r>
          </w:p>
          <w:p w14:paraId="1EA01334" w14:textId="77777777" w:rsidR="00FE1738" w:rsidRPr="00FE1738" w:rsidRDefault="00FE1738" w:rsidP="00FE173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176" w14:textId="77EC32F7" w:rsidR="00FE1738" w:rsidRPr="00FE1738" w:rsidRDefault="00FE1738" w:rsidP="00FE1738">
            <w:pPr>
              <w:pStyle w:val="Default"/>
              <w:rPr>
                <w:rFonts w:ascii="Times New Roman" w:hAnsi="Times New Roman" w:cs="Times New Roman"/>
              </w:rPr>
            </w:pPr>
            <w:r w:rsidRPr="00FE1738">
              <w:rPr>
                <w:rFonts w:ascii="Times New Roman" w:hAnsi="Times New Roman" w:cs="Times New Roman"/>
                <w:lang w:val="en-US"/>
              </w:rPr>
              <w:t xml:space="preserve">Nastava će se realizirati tijekom nastavne godine </w:t>
            </w:r>
            <w:proofErr w:type="gramStart"/>
            <w:r w:rsidRPr="00FE1738">
              <w:rPr>
                <w:rFonts w:ascii="Times New Roman" w:hAnsi="Times New Roman" w:cs="Times New Roman"/>
                <w:lang w:val="en-US"/>
              </w:rPr>
              <w:t>2025./</w:t>
            </w:r>
            <w:proofErr w:type="gramEnd"/>
            <w:r w:rsidRPr="00FE1738">
              <w:rPr>
                <w:rFonts w:ascii="Times New Roman" w:hAnsi="Times New Roman" w:cs="Times New Roman"/>
                <w:lang w:val="en-US"/>
              </w:rPr>
              <w:t xml:space="preserve"> 2026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8AA" w14:textId="77777777" w:rsidR="00FE1738" w:rsidRPr="00FE1738" w:rsidRDefault="00FE1738" w:rsidP="00FE1738">
            <w:pPr>
              <w:pStyle w:val="Default"/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E1738">
              <w:rPr>
                <w:rFonts w:ascii="Times New Roman" w:hAnsi="Times New Roman" w:cs="Times New Roman"/>
                <w:lang w:val="en-US"/>
              </w:rPr>
              <w:t xml:space="preserve">Cijenu </w:t>
            </w:r>
            <w:proofErr w:type="gramStart"/>
            <w:r w:rsidRPr="00FE1738">
              <w:rPr>
                <w:rFonts w:ascii="Times New Roman" w:hAnsi="Times New Roman" w:cs="Times New Roman"/>
                <w:lang w:val="en-US"/>
              </w:rPr>
              <w:t>prijevoza,  i</w:t>
            </w:r>
            <w:proofErr w:type="gramEnd"/>
            <w:r w:rsidRPr="00FE1738">
              <w:rPr>
                <w:rFonts w:ascii="Times New Roman" w:hAnsi="Times New Roman" w:cs="Times New Roman"/>
                <w:lang w:val="en-US"/>
              </w:rPr>
              <w:t xml:space="preserve"> ulaznica za učenike</w:t>
            </w:r>
            <w:r w:rsidRPr="00FE1738">
              <w:rPr>
                <w:rFonts w:ascii="Times New Roman" w:hAnsi="Times New Roman" w:cs="Times New Roman"/>
              </w:rPr>
              <w:t xml:space="preserve"> te</w:t>
            </w:r>
            <w:r w:rsidRPr="00FE17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1738">
              <w:rPr>
                <w:rFonts w:ascii="Times New Roman" w:hAnsi="Times New Roman" w:cs="Times New Roman"/>
              </w:rPr>
              <w:t>d</w:t>
            </w:r>
            <w:r w:rsidRPr="00FE1738">
              <w:rPr>
                <w:rFonts w:ascii="Times New Roman" w:hAnsi="Times New Roman" w:cs="Times New Roman"/>
                <w:lang w:val="en-US"/>
              </w:rPr>
              <w:t>nevnice voditeljima osigurava agencija.</w:t>
            </w:r>
          </w:p>
          <w:p w14:paraId="672C8852" w14:textId="77777777" w:rsidR="00FE1738" w:rsidRPr="00FE1738" w:rsidRDefault="00FE1738" w:rsidP="00FE1738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6C1" w14:textId="260C9E25" w:rsidR="00FE1738" w:rsidRPr="00FE1738" w:rsidRDefault="00FE1738" w:rsidP="00963F18">
            <w:pPr>
              <w:jc w:val="center"/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  <w:r w:rsidRPr="00FE1738"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eastAsia="hr-HR"/>
              </w:rPr>
              <w:t>Izrada mapa, pismenih radova i prezentacija</w:t>
            </w:r>
          </w:p>
        </w:tc>
      </w:tr>
      <w:tr w:rsidR="00150866" w14:paraId="7DBB8D40" w14:textId="77777777" w:rsidTr="00D50009">
        <w:tc>
          <w:tcPr>
            <w:tcW w:w="2019" w:type="dxa"/>
            <w:shd w:val="clear" w:color="auto" w:fill="F20E90"/>
          </w:tcPr>
          <w:p w14:paraId="6D3BCE30" w14:textId="77777777" w:rsidR="00DF6FFA" w:rsidRPr="00DF6FFA" w:rsidRDefault="00DF6FFA" w:rsidP="00DF6FFA">
            <w:pPr>
              <w:jc w:val="center"/>
              <w:rPr>
                <w:rFonts w:ascii="Times New Roman" w:eastAsia="FZSongTi" w:hAnsi="Times New Roman" w:cs="Times New Roman"/>
                <w:b/>
                <w:kern w:val="1"/>
                <w:sz w:val="24"/>
                <w:szCs w:val="24"/>
                <w:lang w:val="hr-HR" w:eastAsia="hi-IN" w:bidi="hi-IN"/>
              </w:rPr>
            </w:pPr>
            <w:bookmarkStart w:id="17" w:name="_Hlk210036327"/>
            <w:r w:rsidRPr="00DF6FFA">
              <w:rPr>
                <w:rFonts w:ascii="Times New Roman" w:eastAsia="FZSongTi" w:hAnsi="Times New Roman" w:cs="Times New Roman"/>
                <w:b/>
                <w:kern w:val="1"/>
                <w:sz w:val="24"/>
                <w:szCs w:val="24"/>
                <w:lang w:val="hr-HR" w:eastAsia="hi-IN" w:bidi="hi-IN"/>
              </w:rPr>
              <w:lastRenderedPageBreak/>
              <w:t>Sedmodnevni izlet u inozemstvo. (EU)</w:t>
            </w:r>
          </w:p>
          <w:p w14:paraId="087F1000" w14:textId="68F07EC2" w:rsidR="00150866" w:rsidRPr="003437B8" w:rsidRDefault="00150866" w:rsidP="0015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08FBA88" w14:textId="77777777" w:rsidR="00DF6FFA" w:rsidRPr="00DF6FFA" w:rsidRDefault="00DF6FFA" w:rsidP="00DF6FF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F6FF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Razrednici trećih razreda (Slađana Adamović, Nikolina Mesić, Martina Paša, Valerija Smuđ)</w:t>
            </w:r>
          </w:p>
          <w:p w14:paraId="0D959756" w14:textId="6E5A7D8F" w:rsidR="00150866" w:rsidRPr="003437B8" w:rsidRDefault="00150866" w:rsidP="0015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5396F" w14:textId="77777777" w:rsidR="00150866" w:rsidRDefault="00150866" w:rsidP="00150866">
            <w:pP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  <w:t>Proširivati učenička znanja zornim putem, sudjelovanje učenika u samoj pripremi i odabiru pojedinih dijelova izleta, razvijati sposobnosti i umijeća učenika, razvijati interes za običaje i narode Europe, povezivati i primjenjivati znanja zemljopisa, povijesti, hrvatskog jezika, razvijati vještine zapažanja i promatranja pojava, razvijati pozitivan odnos prema pripadnicima drugih naroda, razvijati međusobno dobre odnose i suradništvo.</w:t>
            </w:r>
          </w:p>
          <w:p w14:paraId="674656DC" w14:textId="77777777" w:rsidR="003D1B14" w:rsidRDefault="003D1B14" w:rsidP="0015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B6EB9" w14:textId="531F4A07" w:rsidR="003D1B14" w:rsidRPr="003437B8" w:rsidRDefault="003D1B14" w:rsidP="0015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33376B1" w14:textId="32CA9358" w:rsidR="00150866" w:rsidRPr="003437B8" w:rsidRDefault="00150866" w:rsidP="0015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Učenici 3.a, b, c,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  razreda</w:t>
            </w:r>
            <w:proofErr w:type="gramEnd"/>
          </w:p>
        </w:tc>
        <w:tc>
          <w:tcPr>
            <w:tcW w:w="2041" w:type="dxa"/>
          </w:tcPr>
          <w:p w14:paraId="07FC64C9" w14:textId="449C5D93" w:rsidR="00150866" w:rsidRPr="003437B8" w:rsidRDefault="00150866" w:rsidP="0015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Posjet znamenitostima, obilazak gradova prema programu odabrane agencije.</w:t>
            </w:r>
          </w:p>
        </w:tc>
        <w:tc>
          <w:tcPr>
            <w:tcW w:w="1446" w:type="dxa"/>
          </w:tcPr>
          <w:p w14:paraId="78B31E7A" w14:textId="58EEA32A" w:rsidR="00150866" w:rsidRPr="003437B8" w:rsidRDefault="00150866" w:rsidP="0015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Prema planu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i programu odabrane agencije koja će se izabrati putem pozivnog natječaja.</w:t>
            </w:r>
          </w:p>
        </w:tc>
        <w:tc>
          <w:tcPr>
            <w:tcW w:w="1560" w:type="dxa"/>
          </w:tcPr>
          <w:p w14:paraId="6A4E7930" w14:textId="5357A9CF" w:rsidR="00150866" w:rsidRDefault="00150866" w:rsidP="00150866">
            <w:pPr>
              <w:pStyle w:val="Defaul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Kolovoz / rujan 202</w:t>
            </w:r>
            <w:r w:rsidR="00DF6FFA"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0AA515A6" w14:textId="55F670B3" w:rsidR="00150866" w:rsidRPr="003437B8" w:rsidRDefault="00150866" w:rsidP="0015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B85B7DA" w14:textId="77777777" w:rsidR="00150866" w:rsidRDefault="00150866" w:rsidP="00150866">
            <w:pPr>
              <w:pStyle w:val="Defaul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Troškove putovanja u potpunosti snose roditelji učenika na temelju ugovora potpisanih s agencijom. Dnevnice za voditelje.</w:t>
            </w:r>
          </w:p>
          <w:p w14:paraId="5561F59C" w14:textId="5F8C116F" w:rsidR="00150866" w:rsidRPr="003437B8" w:rsidRDefault="00150866" w:rsidP="0015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83525" w14:textId="15E9736C" w:rsidR="00150866" w:rsidRPr="003437B8" w:rsidRDefault="00150866" w:rsidP="0015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eastAsia="hr-HR"/>
              </w:rPr>
              <w:t>Vrednovanje kroz nastavni proces, provjera sposobnosti povezivanja teorijskog znanja i prakse, analiza ponašanja učenika na putovanju te njihovog međusobnog prihvaćanja i tolerancije.</w:t>
            </w:r>
          </w:p>
        </w:tc>
      </w:tr>
      <w:bookmarkEnd w:id="17"/>
      <w:tr w:rsidR="00DF6FFA" w14:paraId="5B92A41D" w14:textId="77777777" w:rsidTr="004B2E86">
        <w:tc>
          <w:tcPr>
            <w:tcW w:w="2019" w:type="dxa"/>
            <w:shd w:val="clear" w:color="auto" w:fill="F20E90"/>
          </w:tcPr>
          <w:p w14:paraId="702C2FA7" w14:textId="77777777" w:rsid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Višednevni  izlet u inozemstvo (zemlje EU / BiH) ili u  Republici Hrvatskoj</w:t>
            </w:r>
          </w:p>
          <w:p w14:paraId="46DD1116" w14:textId="77777777" w:rsidR="00DF6FFA" w:rsidRPr="003437B8" w:rsidRDefault="00DF6FFA" w:rsidP="00DF6FFA">
            <w:pPr>
              <w:jc w:val="center"/>
              <w:rPr>
                <w:rFonts w:ascii="Times New Roman" w:eastAsia="FZSongTi" w:hAnsi="Times New Roman" w:cs="Times New Roman"/>
                <w:b/>
                <w:kern w:val="1"/>
                <w:sz w:val="24"/>
                <w:szCs w:val="24"/>
                <w:lang w:val="hr-HR" w:eastAsia="hi-IN" w:bidi="hi-IN"/>
              </w:rPr>
            </w:pPr>
          </w:p>
        </w:tc>
        <w:tc>
          <w:tcPr>
            <w:tcW w:w="1526" w:type="dxa"/>
          </w:tcPr>
          <w:p w14:paraId="5BA2FBA9" w14:textId="77777777" w:rsid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Razrednici 4. razreda:</w:t>
            </w:r>
          </w:p>
          <w:p w14:paraId="169D5B43" w14:textId="77777777" w:rsid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Ajla Velić, prof.</w:t>
            </w:r>
          </w:p>
          <w:p w14:paraId="2DC2DD27" w14:textId="77777777" w:rsid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Lana Pahić Gajić, prof.</w:t>
            </w:r>
          </w:p>
          <w:p w14:paraId="27AAE368" w14:textId="77777777" w:rsid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Katarina Dobrenić Bunjan, prof.</w:t>
            </w:r>
          </w:p>
          <w:p w14:paraId="61E2D622" w14:textId="77777777" w:rsid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Blaženka Krznarić Stuparić, prof.</w:t>
            </w:r>
          </w:p>
          <w:p w14:paraId="29E559E0" w14:textId="563DCFE2" w:rsidR="00DF6FFA" w:rsidRPr="003437B8" w:rsidRDefault="00DF6FFA" w:rsidP="00DF6F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Snježana Meter, prof.</w:t>
            </w:r>
          </w:p>
        </w:tc>
        <w:tc>
          <w:tcPr>
            <w:tcW w:w="1984" w:type="dxa"/>
          </w:tcPr>
          <w:p w14:paraId="41292FA0" w14:textId="77777777" w:rsidR="00DF6FFA" w:rsidRDefault="00DF6FFA" w:rsidP="00DF6FFA">
            <w:pP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  <w:t>Proširivati učenička znanja zornim putem, sudjelovanje učenika u samoj pripremi i odabiru pojedinih dijelova izleta, razvijati sposobnosti i umijeća učenika, razvijati interes za običaje i narode Europe, povezivati i primjenjivati znanja zemljopisa, povijesti, hrvatskog jezika, razvijati vještine zapažanja i promatranja pojava, razvijati pozitivan odnos prema pripadnicima drugih naroda, razvijati međusobno dobre odnose i suradništvo.</w:t>
            </w:r>
          </w:p>
          <w:p w14:paraId="11F017C4" w14:textId="77777777" w:rsidR="00DF6FFA" w:rsidRDefault="00DF6FFA" w:rsidP="00DF6FFA">
            <w:pP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</w:p>
          <w:p w14:paraId="5EB5BAE4" w14:textId="1C5D02C5" w:rsidR="00DF6FFA" w:rsidRPr="003437B8" w:rsidRDefault="00DF6FFA" w:rsidP="00DF6FFA">
            <w:pPr>
              <w:rPr>
                <w:rFonts w:ascii="Times New Roman" w:eastAsia="FZSongTi" w:hAnsi="Times New Roman" w:cs="Times New Roman"/>
                <w:kern w:val="1"/>
                <w:sz w:val="24"/>
                <w:szCs w:val="24"/>
                <w:lang w:val="hr-HR" w:eastAsia="hi-IN" w:bidi="hi-IN"/>
              </w:rPr>
            </w:pPr>
          </w:p>
        </w:tc>
        <w:tc>
          <w:tcPr>
            <w:tcW w:w="1361" w:type="dxa"/>
          </w:tcPr>
          <w:p w14:paraId="7CCFB8D5" w14:textId="37400819" w:rsidR="00DF6FFA" w:rsidRPr="003437B8" w:rsidRDefault="00DF6FFA" w:rsidP="00DF6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Učenici 4.a, b, c, 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razreda</w:t>
            </w:r>
          </w:p>
        </w:tc>
        <w:tc>
          <w:tcPr>
            <w:tcW w:w="2041" w:type="dxa"/>
          </w:tcPr>
          <w:p w14:paraId="47F2B4D2" w14:textId="2E837A54" w:rsidR="00DF6FFA" w:rsidRPr="003437B8" w:rsidRDefault="00DF6FFA" w:rsidP="00DF6FF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Posjet znamenitostima, obilazak grada prema programu odabrane agencije.</w:t>
            </w:r>
          </w:p>
        </w:tc>
        <w:tc>
          <w:tcPr>
            <w:tcW w:w="1446" w:type="dxa"/>
          </w:tcPr>
          <w:p w14:paraId="450FB66E" w14:textId="55229BCB" w:rsidR="00DF6FFA" w:rsidRPr="003437B8" w:rsidRDefault="00DF6FFA" w:rsidP="00DF6FFA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Prema planu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i programu odabrane agencije koja će se izabrati putem pozivnog natječaja.</w:t>
            </w:r>
          </w:p>
        </w:tc>
        <w:tc>
          <w:tcPr>
            <w:tcW w:w="1560" w:type="dxa"/>
          </w:tcPr>
          <w:p w14:paraId="2BBF8E5E" w14:textId="77777777" w:rsidR="00DF6FFA" w:rsidRDefault="00DF6FFA" w:rsidP="00DF6FFA">
            <w:pPr>
              <w:pStyle w:val="Defaul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Zima / proljeće 2026.</w:t>
            </w:r>
          </w:p>
          <w:p w14:paraId="06D66126" w14:textId="77777777" w:rsidR="00DF6FFA" w:rsidRPr="003437B8" w:rsidRDefault="00DF6FFA" w:rsidP="00DF6FFA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388" w:type="dxa"/>
          </w:tcPr>
          <w:p w14:paraId="6EC57AE5" w14:textId="77777777" w:rsidR="00DF6FFA" w:rsidRDefault="00DF6FFA" w:rsidP="00DF6FFA">
            <w:pPr>
              <w:pStyle w:val="Defaul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Troškove putovanja u potpunosti snose roditelji učenika na temelju ugovora potpisanih s agencijom. Dnevnice za voditelje.</w:t>
            </w:r>
          </w:p>
          <w:p w14:paraId="69599158" w14:textId="77777777" w:rsidR="00DF6FFA" w:rsidRPr="003437B8" w:rsidRDefault="00DF6FFA" w:rsidP="00DF6FF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2C29D30F" w14:textId="29089FB9" w:rsidR="00DF6FFA" w:rsidRPr="003437B8" w:rsidRDefault="00DF6FFA" w:rsidP="00DF6FFA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eastAsia="hr-HR"/>
              </w:rPr>
              <w:t>Vrednovanje kroz nastavni proces, provjera sposobnosti povezivanja teorijskog znanja i prakse, analiza ponašanja učenika na putovanju te njihovog međusobnog prihvaćanja i tolerancije.</w:t>
            </w:r>
          </w:p>
        </w:tc>
      </w:tr>
      <w:tr w:rsidR="00DF6FFA" w14:paraId="7221EC2E" w14:textId="77777777" w:rsidTr="004B2E86">
        <w:tc>
          <w:tcPr>
            <w:tcW w:w="2019" w:type="dxa"/>
            <w:shd w:val="clear" w:color="auto" w:fill="F20E90"/>
          </w:tcPr>
          <w:p w14:paraId="2222B71E" w14:textId="77777777" w:rsidR="00DF6FFA" w:rsidRP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F6F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Jednodnevni izlet (poklon turističke agencije ABC Travels) u Hrvatsku ili inozemstvo za učenike 3. razreda.</w:t>
            </w:r>
          </w:p>
          <w:p w14:paraId="189CBACF" w14:textId="77777777" w:rsidR="00DF6FFA" w:rsidRDefault="00DF6FFA" w:rsidP="00DF6F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26" w:type="dxa"/>
          </w:tcPr>
          <w:p w14:paraId="18C99972" w14:textId="77777777" w:rsidR="00DF6FFA" w:rsidRPr="00DF6FFA" w:rsidRDefault="00DF6FFA" w:rsidP="00DF6FF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F6FF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Razrednici trećih razreda (Slađana Adamović, Nikolina Mesić, Martina Paša, Valerija Smuđ)</w:t>
            </w:r>
          </w:p>
          <w:p w14:paraId="4FB759E3" w14:textId="77777777" w:rsidR="00DF6FFA" w:rsidRDefault="00DF6FFA" w:rsidP="00DF6FF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FE8AD" w14:textId="77777777" w:rsidR="00DF6FFA" w:rsidRPr="00DF6FFA" w:rsidRDefault="00DF6FFA" w:rsidP="00DF6FFA">
            <w:pP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  <w:r w:rsidRPr="00DF6FFA"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  <w:t>Proširivati učenička znanja zornim putem, sudjelovanje učenika u samoj pripremi i odabiru pojedinih dijelova izleta, razvijati sposobnosti i umijeća učenika, razvijati interes za običaje Hrvatske i Europe, povezivati i primjenjivati znanja geografije, povijesti, hrvatskog jezika, razvijati vještine zapažanja i promatranja pojava, razvijati pozitivan odnos prema svome narodu i pripadnicima drugih naroda, razvijati međusobno dobre odnose i suradništvo.</w:t>
            </w:r>
          </w:p>
          <w:p w14:paraId="48002644" w14:textId="77777777" w:rsidR="00DF6FFA" w:rsidRDefault="00DF6FFA" w:rsidP="00DF6FFA">
            <w:pPr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</w:p>
        </w:tc>
        <w:tc>
          <w:tcPr>
            <w:tcW w:w="1361" w:type="dxa"/>
          </w:tcPr>
          <w:p w14:paraId="02ED71B1" w14:textId="77777777" w:rsidR="00DF6FFA" w:rsidRPr="00DF6FFA" w:rsidRDefault="00DF6FFA" w:rsidP="00DF6F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DF6FF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Učenici 3. a, b, c i d  razreda</w:t>
            </w:r>
          </w:p>
          <w:p w14:paraId="48C8DF83" w14:textId="77777777" w:rsidR="00DF6FFA" w:rsidRDefault="00DF6FFA" w:rsidP="00DF6F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D29AFBA" w14:textId="77777777" w:rsidR="00DF6FFA" w:rsidRPr="00DF6FFA" w:rsidRDefault="00DF6FFA" w:rsidP="00DF6FF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F6F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Posjet znamenitostima, obilazak grada, prema programu agencije i interesima učenika.</w:t>
            </w:r>
          </w:p>
          <w:p w14:paraId="5D337224" w14:textId="77777777" w:rsidR="00DF6FFA" w:rsidRDefault="00DF6FFA" w:rsidP="00DF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75EC492" w14:textId="77777777" w:rsidR="00DF6FFA" w:rsidRPr="00DF6FFA" w:rsidRDefault="00DF6FFA" w:rsidP="00DF6F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DF6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Prema planu i programu agencije.</w:t>
            </w:r>
          </w:p>
          <w:p w14:paraId="19AEA8D8" w14:textId="77777777" w:rsidR="00DF6FFA" w:rsidRDefault="00DF6FFA" w:rsidP="00DF6F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795D12" w14:textId="77777777" w:rsidR="00DF6FFA" w:rsidRPr="00DF6FFA" w:rsidRDefault="00DF6FFA" w:rsidP="00DF6FFA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DF6FFA">
              <w:rPr>
                <w:rFonts w:ascii="Times New Roman" w:eastAsia="Calibri" w:hAnsi="Times New Roman" w:cs="Times New Roman"/>
              </w:rPr>
              <w:t xml:space="preserve">Tijekom školske godine 2025./2026. </w:t>
            </w:r>
          </w:p>
          <w:p w14:paraId="5C90312C" w14:textId="77777777" w:rsidR="00DF6FFA" w:rsidRDefault="00DF6FFA" w:rsidP="00DF6FFA">
            <w:pPr>
              <w:pStyle w:val="Default"/>
              <w:widowControl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14:paraId="7E534E99" w14:textId="77777777" w:rsidR="00DF6FFA" w:rsidRPr="00DF6FFA" w:rsidRDefault="00DF6FFA" w:rsidP="00DF6FFA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DF6FFA">
              <w:rPr>
                <w:rFonts w:ascii="Times New Roman" w:eastAsia="Calibri" w:hAnsi="Times New Roman" w:cs="Times New Roman"/>
              </w:rPr>
              <w:t>Ovisno o destinaciji – u Hrvatskoj unutar 300 km troškove snosi agencija; ukoliko se učenici odluče za izlet duži od 300 km troškove snose roditelji učenika na temelju ugovora potpisanih s</w:t>
            </w:r>
          </w:p>
          <w:p w14:paraId="5CFB4AE7" w14:textId="77777777" w:rsidR="00DF6FFA" w:rsidRPr="00DF6FFA" w:rsidRDefault="00DF6FFA" w:rsidP="00DF6FFA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DF6FFA">
              <w:rPr>
                <w:rFonts w:ascii="Times New Roman" w:eastAsia="Calibri" w:hAnsi="Times New Roman" w:cs="Times New Roman"/>
              </w:rPr>
              <w:t>agencijom. Dnevnice za voditelje.</w:t>
            </w:r>
          </w:p>
          <w:p w14:paraId="22BB427F" w14:textId="77777777" w:rsidR="00DF6FFA" w:rsidRDefault="00DF6FFA" w:rsidP="00DF6FFA">
            <w:pPr>
              <w:pStyle w:val="Default"/>
              <w:widowControl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6CBEDF43" w14:textId="77777777" w:rsidR="00DF6FFA" w:rsidRPr="00DF6FFA" w:rsidRDefault="00DF6FFA" w:rsidP="00DF6FFA">
            <w:pPr>
              <w:jc w:val="center"/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</w:pPr>
            <w:r w:rsidRPr="00DF6FFA"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val="hr-HR" w:eastAsia="hr-HR"/>
              </w:rPr>
              <w:t>Vrednovanje kroz nastavni proces (nastava geografije, povijesti, hrv. jezika, lik. umjetnosti), provjera sposobnosti povezivanja teorijskog znanja i prakse, analiza ponašanja učenika na izvanučioničkoj nastavi te njihovog međusobnog prihvaćanja i tolerancije (SRO).</w:t>
            </w:r>
          </w:p>
          <w:p w14:paraId="04F2CFFE" w14:textId="77777777" w:rsidR="00DF6FFA" w:rsidRDefault="00DF6FFA" w:rsidP="00DF6FFA">
            <w:pPr>
              <w:jc w:val="center"/>
              <w:rPr>
                <w:rFonts w:ascii="Times New Roman" w:eastAsia="Times New Roman" w:hAnsi="Times New Roman" w:cs="ThorndaleAMT;Times New Roman"/>
                <w:color w:val="00000A"/>
                <w:sz w:val="24"/>
                <w:szCs w:val="24"/>
                <w:lang w:eastAsia="hr-HR"/>
              </w:rPr>
            </w:pPr>
          </w:p>
        </w:tc>
      </w:tr>
    </w:tbl>
    <w:p w14:paraId="0E2F9C36" w14:textId="77777777" w:rsidR="00A3552F" w:rsidRPr="004A5D91" w:rsidRDefault="00A3552F" w:rsidP="004C138B">
      <w:pPr>
        <w:rPr>
          <w:rFonts w:ascii="Times New Roman" w:hAnsi="Times New Roman" w:cs="Times New Roman"/>
          <w:sz w:val="32"/>
          <w:szCs w:val="32"/>
        </w:rPr>
      </w:pPr>
    </w:p>
    <w:sectPr w:rsidR="00A3552F" w:rsidRPr="004A5D91" w:rsidSect="00FA21A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02FA" w14:textId="77777777" w:rsidR="002233B0" w:rsidRDefault="002233B0" w:rsidP="002A2DE2">
      <w:pPr>
        <w:spacing w:after="0" w:line="240" w:lineRule="auto"/>
      </w:pPr>
      <w:r>
        <w:separator/>
      </w:r>
    </w:p>
  </w:endnote>
  <w:endnote w:type="continuationSeparator" w:id="0">
    <w:p w14:paraId="06DE69BB" w14:textId="77777777" w:rsidR="002233B0" w:rsidRDefault="002233B0" w:rsidP="002A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 AMT">
    <w:altName w:val="MS Gothic"/>
    <w:charset w:val="80"/>
    <w:family w:val="roman"/>
    <w:pitch w:val="variable"/>
  </w:font>
  <w:font w:name="Albany AMT">
    <w:altName w:val="MS Gothic"/>
    <w:charset w:val="80"/>
    <w:family w:val="auto"/>
    <w:pitch w:val="variable"/>
  </w:font>
  <w:font w:name="FZSongTi">
    <w:altName w:val="MS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orndaleAMT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9EB9D" w14:textId="77777777" w:rsidR="002233B0" w:rsidRDefault="002233B0" w:rsidP="002A2DE2">
      <w:pPr>
        <w:spacing w:after="0" w:line="240" w:lineRule="auto"/>
      </w:pPr>
      <w:r>
        <w:separator/>
      </w:r>
    </w:p>
  </w:footnote>
  <w:footnote w:type="continuationSeparator" w:id="0">
    <w:p w14:paraId="11EE3E2D" w14:textId="77777777" w:rsidR="002233B0" w:rsidRDefault="002233B0" w:rsidP="002A2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color w:val="000000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orndale AMT" w:hAnsi="Thorndale AMT" w:cs="Albany A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orndale AMT" w:hAnsi="Thorndale AMT" w:cs="Albany AMT" w:hint="eastAsi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orndale AMT" w:hAnsi="Thorndale AMT" w:cs="Albany AM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orndale AMT" w:hAnsi="Thorndale AMT" w:cs="Albany AM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orndale AMT" w:hAnsi="Thorndale AMT" w:cs="Albany AMT"/>
      </w:rPr>
    </w:lvl>
  </w:abstractNum>
  <w:abstractNum w:abstractNumId="6" w15:restartNumberingAfterBreak="0">
    <w:nsid w:val="00AB5FB1"/>
    <w:multiLevelType w:val="hybridMultilevel"/>
    <w:tmpl w:val="CE8C854A"/>
    <w:lvl w:ilvl="0" w:tplc="FCF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D6B17"/>
    <w:multiLevelType w:val="hybridMultilevel"/>
    <w:tmpl w:val="A6EA04A6"/>
    <w:lvl w:ilvl="0" w:tplc="EBB4041A">
      <w:start w:val="1"/>
      <w:numFmt w:val="bullet"/>
      <w:lvlText w:val="-"/>
      <w:lvlJc w:val="left"/>
      <w:pPr>
        <w:ind w:left="720" w:hanging="360"/>
      </w:pPr>
      <w:rPr>
        <w:rFonts w:ascii="Times New Roman" w:eastAsia="FZSongT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16590"/>
    <w:multiLevelType w:val="multilevel"/>
    <w:tmpl w:val="C5FE4A8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6247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24C20E8"/>
    <w:multiLevelType w:val="hybridMultilevel"/>
    <w:tmpl w:val="DF460EFE"/>
    <w:lvl w:ilvl="0" w:tplc="E0665444">
      <w:numFmt w:val="bullet"/>
      <w:lvlText w:val="-"/>
      <w:lvlJc w:val="left"/>
      <w:pPr>
        <w:ind w:left="1428" w:hanging="360"/>
      </w:pPr>
      <w:rPr>
        <w:rFonts w:ascii="Thorndale AMT" w:eastAsia="Thorndale AMT" w:hAnsi="Thorndale AMT" w:cs="Albany AMT" w:hint="eastAsia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216411"/>
    <w:multiLevelType w:val="hybridMultilevel"/>
    <w:tmpl w:val="976CA980"/>
    <w:lvl w:ilvl="0" w:tplc="452AE5F6">
      <w:start w:val="3"/>
      <w:numFmt w:val="bullet"/>
      <w:lvlText w:val="-"/>
      <w:lvlJc w:val="left"/>
      <w:pPr>
        <w:ind w:left="720" w:hanging="360"/>
      </w:pPr>
      <w:rPr>
        <w:rFonts w:ascii="Times New Roman" w:eastAsia="FZSongT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17A55"/>
    <w:multiLevelType w:val="hybridMultilevel"/>
    <w:tmpl w:val="3534647C"/>
    <w:lvl w:ilvl="0" w:tplc="1A7C8748">
      <w:numFmt w:val="bullet"/>
      <w:lvlText w:val="-"/>
      <w:lvlJc w:val="left"/>
      <w:pPr>
        <w:ind w:left="720" w:hanging="360"/>
      </w:pPr>
      <w:rPr>
        <w:rFonts w:ascii="Thorndale AMT" w:eastAsia="Thorndale AMT" w:hAnsi="Thorndale AMT" w:cs="Albany AMT" w:hint="eastAsia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80436"/>
    <w:multiLevelType w:val="hybridMultilevel"/>
    <w:tmpl w:val="3FC6FADA"/>
    <w:lvl w:ilvl="0" w:tplc="D3FC0432">
      <w:numFmt w:val="bullet"/>
      <w:lvlText w:val="-"/>
      <w:lvlJc w:val="left"/>
      <w:pPr>
        <w:ind w:left="720" w:hanging="360"/>
      </w:pPr>
      <w:rPr>
        <w:rFonts w:ascii="Times New Roman" w:eastAsia="FZSongT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6273"/>
    <w:multiLevelType w:val="hybridMultilevel"/>
    <w:tmpl w:val="5ECE7A06"/>
    <w:lvl w:ilvl="0" w:tplc="C9E86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69E"/>
    <w:multiLevelType w:val="hybridMultilevel"/>
    <w:tmpl w:val="A10241B0"/>
    <w:lvl w:ilvl="0" w:tplc="D166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E39BB"/>
    <w:multiLevelType w:val="hybridMultilevel"/>
    <w:tmpl w:val="EEF0F8C2"/>
    <w:lvl w:ilvl="0" w:tplc="0576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80799"/>
    <w:multiLevelType w:val="hybridMultilevel"/>
    <w:tmpl w:val="67A4916E"/>
    <w:lvl w:ilvl="0" w:tplc="CB423BDA">
      <w:start w:val="1"/>
      <w:numFmt w:val="bullet"/>
      <w:pStyle w:val="Grafikeoznake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C0AD6"/>
    <w:multiLevelType w:val="hybridMultilevel"/>
    <w:tmpl w:val="BF1C2AC4"/>
    <w:lvl w:ilvl="0" w:tplc="5E4274C2">
      <w:start w:val="3"/>
      <w:numFmt w:val="bullet"/>
      <w:lvlText w:val="-"/>
      <w:lvlJc w:val="left"/>
      <w:pPr>
        <w:ind w:left="720" w:hanging="360"/>
      </w:pPr>
      <w:rPr>
        <w:rFonts w:ascii="Times New Roman" w:eastAsia="FZSongT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138C2"/>
    <w:multiLevelType w:val="hybridMultilevel"/>
    <w:tmpl w:val="8B06FB66"/>
    <w:lvl w:ilvl="0" w:tplc="F5DA7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F29D1"/>
    <w:multiLevelType w:val="multilevel"/>
    <w:tmpl w:val="DA1E73D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3B3E6C16"/>
    <w:multiLevelType w:val="multilevel"/>
    <w:tmpl w:val="C7E8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D7ABA"/>
    <w:multiLevelType w:val="hybridMultilevel"/>
    <w:tmpl w:val="680C137C"/>
    <w:lvl w:ilvl="0" w:tplc="19A2A0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14059"/>
    <w:multiLevelType w:val="multilevel"/>
    <w:tmpl w:val="9B5E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F218D"/>
    <w:multiLevelType w:val="hybridMultilevel"/>
    <w:tmpl w:val="C972D3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1487B"/>
    <w:multiLevelType w:val="hybridMultilevel"/>
    <w:tmpl w:val="8F16C0D6"/>
    <w:lvl w:ilvl="0" w:tplc="E444C3E4">
      <w:numFmt w:val="bullet"/>
      <w:lvlText w:val="-"/>
      <w:lvlJc w:val="left"/>
      <w:pPr>
        <w:ind w:left="1080" w:hanging="360"/>
      </w:pPr>
      <w:rPr>
        <w:rFonts w:ascii="Thorndale AMT" w:eastAsia="FZSongTi" w:hAnsi="Thorndale AMT" w:cs="Albany AM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4F69C2"/>
    <w:multiLevelType w:val="multilevel"/>
    <w:tmpl w:val="128859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B8A32EF"/>
    <w:multiLevelType w:val="hybridMultilevel"/>
    <w:tmpl w:val="55D2D34A"/>
    <w:lvl w:ilvl="0" w:tplc="C62E8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A7B86"/>
    <w:multiLevelType w:val="hybridMultilevel"/>
    <w:tmpl w:val="6F5CA504"/>
    <w:lvl w:ilvl="0" w:tplc="53BCC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0920"/>
    <w:multiLevelType w:val="multilevel"/>
    <w:tmpl w:val="88A80C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8102F5"/>
    <w:multiLevelType w:val="hybridMultilevel"/>
    <w:tmpl w:val="6D20D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939B2"/>
    <w:multiLevelType w:val="hybridMultilevel"/>
    <w:tmpl w:val="25660404"/>
    <w:lvl w:ilvl="0" w:tplc="EC7A9EA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3B26E82"/>
    <w:multiLevelType w:val="hybridMultilevel"/>
    <w:tmpl w:val="B1325D70"/>
    <w:lvl w:ilvl="0" w:tplc="899E1E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F558B"/>
    <w:multiLevelType w:val="hybridMultilevel"/>
    <w:tmpl w:val="11BC98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F3AD6"/>
    <w:multiLevelType w:val="multilevel"/>
    <w:tmpl w:val="DCE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656538"/>
    <w:multiLevelType w:val="hybridMultilevel"/>
    <w:tmpl w:val="C3843450"/>
    <w:lvl w:ilvl="0" w:tplc="E0665444">
      <w:numFmt w:val="bullet"/>
      <w:lvlText w:val="-"/>
      <w:lvlJc w:val="left"/>
      <w:pPr>
        <w:ind w:left="1428" w:hanging="360"/>
      </w:pPr>
      <w:rPr>
        <w:rFonts w:ascii="Thorndale AMT" w:eastAsia="Thorndale AMT" w:hAnsi="Thorndale AMT" w:cs="Albany AMT" w:hint="eastAsia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E9936CB"/>
    <w:multiLevelType w:val="hybridMultilevel"/>
    <w:tmpl w:val="A8146FEA"/>
    <w:lvl w:ilvl="0" w:tplc="902A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30FB8"/>
    <w:multiLevelType w:val="hybridMultilevel"/>
    <w:tmpl w:val="23D85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E5492"/>
    <w:multiLevelType w:val="hybridMultilevel"/>
    <w:tmpl w:val="6876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1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0"/>
  </w:num>
  <w:num w:numId="9">
    <w:abstractNumId w:val="35"/>
  </w:num>
  <w:num w:numId="10">
    <w:abstractNumId w:val="31"/>
  </w:num>
  <w:num w:numId="11">
    <w:abstractNumId w:val="11"/>
  </w:num>
  <w:num w:numId="12">
    <w:abstractNumId w:val="34"/>
  </w:num>
  <w:num w:numId="13">
    <w:abstractNumId w:val="17"/>
  </w:num>
  <w:num w:numId="14">
    <w:abstractNumId w:val="10"/>
  </w:num>
  <w:num w:numId="15">
    <w:abstractNumId w:val="9"/>
  </w:num>
  <w:num w:numId="16">
    <w:abstractNumId w:val="23"/>
  </w:num>
  <w:num w:numId="17">
    <w:abstractNumId w:val="32"/>
  </w:num>
  <w:num w:numId="18">
    <w:abstractNumId w:val="26"/>
  </w:num>
  <w:num w:numId="19">
    <w:abstractNumId w:val="36"/>
  </w:num>
  <w:num w:numId="20">
    <w:abstractNumId w:val="14"/>
  </w:num>
  <w:num w:numId="21">
    <w:abstractNumId w:val="3"/>
  </w:num>
  <w:num w:numId="22">
    <w:abstractNumId w:val="0"/>
  </w:num>
  <w:num w:numId="23">
    <w:abstractNumId w:val="4"/>
  </w:num>
  <w:num w:numId="24">
    <w:abstractNumId w:val="30"/>
  </w:num>
  <w:num w:numId="25">
    <w:abstractNumId w:val="5"/>
  </w:num>
  <w:num w:numId="26">
    <w:abstractNumId w:val="1"/>
  </w:num>
  <w:num w:numId="27">
    <w:abstractNumId w:val="2"/>
  </w:num>
  <w:num w:numId="28">
    <w:abstractNumId w:val="18"/>
  </w:num>
  <w:num w:numId="29">
    <w:abstractNumId w:val="7"/>
  </w:num>
  <w:num w:numId="30">
    <w:abstractNumId w:val="27"/>
  </w:num>
  <w:num w:numId="31">
    <w:abstractNumId w:val="12"/>
  </w:num>
  <w:num w:numId="32">
    <w:abstractNumId w:val="22"/>
  </w:num>
  <w:num w:numId="33">
    <w:abstractNumId w:val="20"/>
  </w:num>
  <w:num w:numId="34">
    <w:abstractNumId w:val="6"/>
  </w:num>
  <w:num w:numId="35">
    <w:abstractNumId w:val="31"/>
  </w:num>
  <w:num w:numId="36">
    <w:abstractNumId w:val="11"/>
  </w:num>
  <w:num w:numId="37">
    <w:abstractNumId w:val="26"/>
  </w:num>
  <w:num w:numId="38">
    <w:abstractNumId w:val="19"/>
  </w:num>
  <w:num w:numId="39">
    <w:abstractNumId w:val="19"/>
  </w:num>
  <w:num w:numId="40">
    <w:abstractNumId w:val="0"/>
  </w:num>
  <w:num w:numId="41">
    <w:abstractNumId w:val="33"/>
  </w:num>
  <w:num w:numId="42">
    <w:abstractNumId w:val="25"/>
  </w:num>
  <w:num w:numId="43">
    <w:abstractNumId w:val="28"/>
  </w:num>
  <w:num w:numId="44">
    <w:abstractNumId w:val="24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91"/>
    <w:rsid w:val="00005902"/>
    <w:rsid w:val="00011D41"/>
    <w:rsid w:val="000165FF"/>
    <w:rsid w:val="00021A5E"/>
    <w:rsid w:val="00021FD3"/>
    <w:rsid w:val="00027B1F"/>
    <w:rsid w:val="0003226A"/>
    <w:rsid w:val="00036791"/>
    <w:rsid w:val="000410BC"/>
    <w:rsid w:val="0004577F"/>
    <w:rsid w:val="00045A4F"/>
    <w:rsid w:val="0005610F"/>
    <w:rsid w:val="00056C0D"/>
    <w:rsid w:val="00060745"/>
    <w:rsid w:val="00063524"/>
    <w:rsid w:val="00064052"/>
    <w:rsid w:val="00067C62"/>
    <w:rsid w:val="00071CBF"/>
    <w:rsid w:val="00072D1C"/>
    <w:rsid w:val="00073347"/>
    <w:rsid w:val="0008180E"/>
    <w:rsid w:val="00081B27"/>
    <w:rsid w:val="000A0053"/>
    <w:rsid w:val="000A3917"/>
    <w:rsid w:val="000B235B"/>
    <w:rsid w:val="000B4D2D"/>
    <w:rsid w:val="000C4E95"/>
    <w:rsid w:val="000C7159"/>
    <w:rsid w:val="000D37E5"/>
    <w:rsid w:val="000D4598"/>
    <w:rsid w:val="000D4CCC"/>
    <w:rsid w:val="000D6E25"/>
    <w:rsid w:val="000E45FA"/>
    <w:rsid w:val="000E4865"/>
    <w:rsid w:val="000F4268"/>
    <w:rsid w:val="00101E79"/>
    <w:rsid w:val="001141A9"/>
    <w:rsid w:val="00121C16"/>
    <w:rsid w:val="0012469C"/>
    <w:rsid w:val="00134458"/>
    <w:rsid w:val="00135DE4"/>
    <w:rsid w:val="00140ADF"/>
    <w:rsid w:val="00141463"/>
    <w:rsid w:val="00143F7C"/>
    <w:rsid w:val="00150866"/>
    <w:rsid w:val="00153198"/>
    <w:rsid w:val="00153496"/>
    <w:rsid w:val="001549DD"/>
    <w:rsid w:val="001670D2"/>
    <w:rsid w:val="00167DE5"/>
    <w:rsid w:val="001744BF"/>
    <w:rsid w:val="00175F16"/>
    <w:rsid w:val="001804E1"/>
    <w:rsid w:val="001808F9"/>
    <w:rsid w:val="00181AF6"/>
    <w:rsid w:val="001833AD"/>
    <w:rsid w:val="001836DA"/>
    <w:rsid w:val="00185A14"/>
    <w:rsid w:val="00192F0A"/>
    <w:rsid w:val="00193470"/>
    <w:rsid w:val="00193C37"/>
    <w:rsid w:val="001B515B"/>
    <w:rsid w:val="001C58E3"/>
    <w:rsid w:val="001D1132"/>
    <w:rsid w:val="001D327D"/>
    <w:rsid w:val="001D54F6"/>
    <w:rsid w:val="001D56B9"/>
    <w:rsid w:val="001D5FA8"/>
    <w:rsid w:val="001D6174"/>
    <w:rsid w:val="001E0F04"/>
    <w:rsid w:val="001E5013"/>
    <w:rsid w:val="001E5DFC"/>
    <w:rsid w:val="001E658B"/>
    <w:rsid w:val="001E7183"/>
    <w:rsid w:val="001E7FB0"/>
    <w:rsid w:val="001F0720"/>
    <w:rsid w:val="002015EA"/>
    <w:rsid w:val="00203411"/>
    <w:rsid w:val="00211E05"/>
    <w:rsid w:val="00215750"/>
    <w:rsid w:val="002175DE"/>
    <w:rsid w:val="002233B0"/>
    <w:rsid w:val="00224212"/>
    <w:rsid w:val="00225C9A"/>
    <w:rsid w:val="00230438"/>
    <w:rsid w:val="00242B44"/>
    <w:rsid w:val="0024358C"/>
    <w:rsid w:val="0024374A"/>
    <w:rsid w:val="00260122"/>
    <w:rsid w:val="00260C49"/>
    <w:rsid w:val="00262292"/>
    <w:rsid w:val="00264D2B"/>
    <w:rsid w:val="00265D76"/>
    <w:rsid w:val="0026767A"/>
    <w:rsid w:val="002914F9"/>
    <w:rsid w:val="00296A16"/>
    <w:rsid w:val="002A2DE2"/>
    <w:rsid w:val="002A5FCB"/>
    <w:rsid w:val="002D12DF"/>
    <w:rsid w:val="002D369F"/>
    <w:rsid w:val="002D5A1E"/>
    <w:rsid w:val="002D63D3"/>
    <w:rsid w:val="002E63AD"/>
    <w:rsid w:val="002E7498"/>
    <w:rsid w:val="002E79B7"/>
    <w:rsid w:val="002F0E89"/>
    <w:rsid w:val="002F543B"/>
    <w:rsid w:val="00302480"/>
    <w:rsid w:val="00303463"/>
    <w:rsid w:val="00303BD4"/>
    <w:rsid w:val="00312194"/>
    <w:rsid w:val="003157AE"/>
    <w:rsid w:val="00317881"/>
    <w:rsid w:val="00324538"/>
    <w:rsid w:val="00324A97"/>
    <w:rsid w:val="003328CF"/>
    <w:rsid w:val="003418D0"/>
    <w:rsid w:val="003437B8"/>
    <w:rsid w:val="00352322"/>
    <w:rsid w:val="003542B0"/>
    <w:rsid w:val="00361040"/>
    <w:rsid w:val="003707D7"/>
    <w:rsid w:val="003726A7"/>
    <w:rsid w:val="00372748"/>
    <w:rsid w:val="0037384B"/>
    <w:rsid w:val="00377101"/>
    <w:rsid w:val="00384873"/>
    <w:rsid w:val="0039634F"/>
    <w:rsid w:val="003A1251"/>
    <w:rsid w:val="003A510D"/>
    <w:rsid w:val="003A7C07"/>
    <w:rsid w:val="003B10F6"/>
    <w:rsid w:val="003B2609"/>
    <w:rsid w:val="003B6207"/>
    <w:rsid w:val="003C125A"/>
    <w:rsid w:val="003C1798"/>
    <w:rsid w:val="003C4471"/>
    <w:rsid w:val="003C67B7"/>
    <w:rsid w:val="003D1B14"/>
    <w:rsid w:val="003D2FAA"/>
    <w:rsid w:val="003D54A7"/>
    <w:rsid w:val="003D5538"/>
    <w:rsid w:val="003D6E15"/>
    <w:rsid w:val="003D70F2"/>
    <w:rsid w:val="003E5743"/>
    <w:rsid w:val="003F143B"/>
    <w:rsid w:val="003F3336"/>
    <w:rsid w:val="00403538"/>
    <w:rsid w:val="004069F6"/>
    <w:rsid w:val="0041245A"/>
    <w:rsid w:val="004128A6"/>
    <w:rsid w:val="00414FD2"/>
    <w:rsid w:val="004202F8"/>
    <w:rsid w:val="00422615"/>
    <w:rsid w:val="00422816"/>
    <w:rsid w:val="00423048"/>
    <w:rsid w:val="00424791"/>
    <w:rsid w:val="0042602C"/>
    <w:rsid w:val="004268A5"/>
    <w:rsid w:val="00432B9C"/>
    <w:rsid w:val="00435472"/>
    <w:rsid w:val="00437049"/>
    <w:rsid w:val="00441C7E"/>
    <w:rsid w:val="004420B7"/>
    <w:rsid w:val="00453CB5"/>
    <w:rsid w:val="0045484D"/>
    <w:rsid w:val="004708C4"/>
    <w:rsid w:val="00470FC7"/>
    <w:rsid w:val="00473A4A"/>
    <w:rsid w:val="004808AF"/>
    <w:rsid w:val="00484C0B"/>
    <w:rsid w:val="00490DCA"/>
    <w:rsid w:val="00495AA4"/>
    <w:rsid w:val="00496115"/>
    <w:rsid w:val="00497DA0"/>
    <w:rsid w:val="004A2BEB"/>
    <w:rsid w:val="004A2E90"/>
    <w:rsid w:val="004A416F"/>
    <w:rsid w:val="004A5D91"/>
    <w:rsid w:val="004B0BE0"/>
    <w:rsid w:val="004B17AE"/>
    <w:rsid w:val="004B2E86"/>
    <w:rsid w:val="004B33E2"/>
    <w:rsid w:val="004B6EA4"/>
    <w:rsid w:val="004C009F"/>
    <w:rsid w:val="004C138B"/>
    <w:rsid w:val="004C4594"/>
    <w:rsid w:val="004C73AD"/>
    <w:rsid w:val="004D372A"/>
    <w:rsid w:val="004E1EFF"/>
    <w:rsid w:val="004F6F0D"/>
    <w:rsid w:val="004F74B4"/>
    <w:rsid w:val="00500C7D"/>
    <w:rsid w:val="00510920"/>
    <w:rsid w:val="005111CA"/>
    <w:rsid w:val="00517A56"/>
    <w:rsid w:val="00520E8C"/>
    <w:rsid w:val="00527DAE"/>
    <w:rsid w:val="005362AD"/>
    <w:rsid w:val="00543724"/>
    <w:rsid w:val="005444F9"/>
    <w:rsid w:val="00544B11"/>
    <w:rsid w:val="005502B5"/>
    <w:rsid w:val="00550386"/>
    <w:rsid w:val="0055172B"/>
    <w:rsid w:val="005653F2"/>
    <w:rsid w:val="005700D5"/>
    <w:rsid w:val="0057350D"/>
    <w:rsid w:val="005774B4"/>
    <w:rsid w:val="0058224E"/>
    <w:rsid w:val="00586076"/>
    <w:rsid w:val="00586453"/>
    <w:rsid w:val="005868A4"/>
    <w:rsid w:val="005902B1"/>
    <w:rsid w:val="005946FE"/>
    <w:rsid w:val="005A4851"/>
    <w:rsid w:val="005A53A6"/>
    <w:rsid w:val="005A75F7"/>
    <w:rsid w:val="005B11CA"/>
    <w:rsid w:val="005B6BD8"/>
    <w:rsid w:val="005B79E3"/>
    <w:rsid w:val="005B7CB7"/>
    <w:rsid w:val="005C680B"/>
    <w:rsid w:val="005C77C1"/>
    <w:rsid w:val="005D5C59"/>
    <w:rsid w:val="005D784C"/>
    <w:rsid w:val="00602124"/>
    <w:rsid w:val="0060270B"/>
    <w:rsid w:val="00614FCA"/>
    <w:rsid w:val="006225A1"/>
    <w:rsid w:val="00623AA4"/>
    <w:rsid w:val="006272ED"/>
    <w:rsid w:val="00627D76"/>
    <w:rsid w:val="0063260D"/>
    <w:rsid w:val="00636CEB"/>
    <w:rsid w:val="0064145D"/>
    <w:rsid w:val="00642679"/>
    <w:rsid w:val="00646AFD"/>
    <w:rsid w:val="006610F4"/>
    <w:rsid w:val="00674AA2"/>
    <w:rsid w:val="006833B4"/>
    <w:rsid w:val="006858E5"/>
    <w:rsid w:val="00690E4A"/>
    <w:rsid w:val="00695495"/>
    <w:rsid w:val="0069612B"/>
    <w:rsid w:val="00696FD0"/>
    <w:rsid w:val="006A0E7D"/>
    <w:rsid w:val="006A3F44"/>
    <w:rsid w:val="006B1C54"/>
    <w:rsid w:val="006B2A8C"/>
    <w:rsid w:val="006B3966"/>
    <w:rsid w:val="006B3CF0"/>
    <w:rsid w:val="006C3566"/>
    <w:rsid w:val="006C7789"/>
    <w:rsid w:val="006D0135"/>
    <w:rsid w:val="006D7E60"/>
    <w:rsid w:val="006E3F95"/>
    <w:rsid w:val="006E6623"/>
    <w:rsid w:val="006F13CE"/>
    <w:rsid w:val="007007C7"/>
    <w:rsid w:val="007054BC"/>
    <w:rsid w:val="007066FB"/>
    <w:rsid w:val="00713C7B"/>
    <w:rsid w:val="007146C9"/>
    <w:rsid w:val="00722492"/>
    <w:rsid w:val="00722510"/>
    <w:rsid w:val="00723065"/>
    <w:rsid w:val="00730207"/>
    <w:rsid w:val="007311AA"/>
    <w:rsid w:val="00735C15"/>
    <w:rsid w:val="00741B58"/>
    <w:rsid w:val="00741C49"/>
    <w:rsid w:val="007442CB"/>
    <w:rsid w:val="0075707D"/>
    <w:rsid w:val="0076097E"/>
    <w:rsid w:val="00763EAB"/>
    <w:rsid w:val="007666DF"/>
    <w:rsid w:val="00772C63"/>
    <w:rsid w:val="00774E83"/>
    <w:rsid w:val="00785341"/>
    <w:rsid w:val="00796C59"/>
    <w:rsid w:val="007A308B"/>
    <w:rsid w:val="007A33B0"/>
    <w:rsid w:val="007B142F"/>
    <w:rsid w:val="007B199F"/>
    <w:rsid w:val="007B2925"/>
    <w:rsid w:val="007B307C"/>
    <w:rsid w:val="007B666B"/>
    <w:rsid w:val="007E69EB"/>
    <w:rsid w:val="007F5BF3"/>
    <w:rsid w:val="008065C9"/>
    <w:rsid w:val="0080759F"/>
    <w:rsid w:val="00811BCF"/>
    <w:rsid w:val="00812C3F"/>
    <w:rsid w:val="0081314F"/>
    <w:rsid w:val="00813BD9"/>
    <w:rsid w:val="0081769D"/>
    <w:rsid w:val="00824EC4"/>
    <w:rsid w:val="008400BA"/>
    <w:rsid w:val="008423D1"/>
    <w:rsid w:val="008430E0"/>
    <w:rsid w:val="008458BB"/>
    <w:rsid w:val="0084747D"/>
    <w:rsid w:val="00850A1E"/>
    <w:rsid w:val="00860170"/>
    <w:rsid w:val="0086151A"/>
    <w:rsid w:val="008663C9"/>
    <w:rsid w:val="00867DF3"/>
    <w:rsid w:val="00872CA7"/>
    <w:rsid w:val="00872FC5"/>
    <w:rsid w:val="008837CC"/>
    <w:rsid w:val="00883D02"/>
    <w:rsid w:val="00884063"/>
    <w:rsid w:val="008843FD"/>
    <w:rsid w:val="008921E4"/>
    <w:rsid w:val="008928E3"/>
    <w:rsid w:val="0089497E"/>
    <w:rsid w:val="008975D3"/>
    <w:rsid w:val="008A04C2"/>
    <w:rsid w:val="008A2C91"/>
    <w:rsid w:val="008A4473"/>
    <w:rsid w:val="008A48F2"/>
    <w:rsid w:val="008A4D0B"/>
    <w:rsid w:val="008B4822"/>
    <w:rsid w:val="008B6956"/>
    <w:rsid w:val="008B72C0"/>
    <w:rsid w:val="008C30BC"/>
    <w:rsid w:val="008C315A"/>
    <w:rsid w:val="008C4F2F"/>
    <w:rsid w:val="008D216C"/>
    <w:rsid w:val="008D5B58"/>
    <w:rsid w:val="008D66F9"/>
    <w:rsid w:val="008D67A0"/>
    <w:rsid w:val="008E74CF"/>
    <w:rsid w:val="008F31E3"/>
    <w:rsid w:val="008F343C"/>
    <w:rsid w:val="008F3D28"/>
    <w:rsid w:val="008F463F"/>
    <w:rsid w:val="008F792D"/>
    <w:rsid w:val="008F7D9F"/>
    <w:rsid w:val="00901C52"/>
    <w:rsid w:val="00904099"/>
    <w:rsid w:val="00905214"/>
    <w:rsid w:val="00907437"/>
    <w:rsid w:val="00907A53"/>
    <w:rsid w:val="00910EB4"/>
    <w:rsid w:val="0092674E"/>
    <w:rsid w:val="00931CC3"/>
    <w:rsid w:val="009360A3"/>
    <w:rsid w:val="009365E3"/>
    <w:rsid w:val="00945EA0"/>
    <w:rsid w:val="009501CB"/>
    <w:rsid w:val="0095112A"/>
    <w:rsid w:val="009528B4"/>
    <w:rsid w:val="009535E7"/>
    <w:rsid w:val="0095429A"/>
    <w:rsid w:val="00963F18"/>
    <w:rsid w:val="009671FC"/>
    <w:rsid w:val="00971A2F"/>
    <w:rsid w:val="0098717C"/>
    <w:rsid w:val="00994CDE"/>
    <w:rsid w:val="009959C8"/>
    <w:rsid w:val="00995D42"/>
    <w:rsid w:val="009A1ECA"/>
    <w:rsid w:val="009A3458"/>
    <w:rsid w:val="009A5691"/>
    <w:rsid w:val="009A68AE"/>
    <w:rsid w:val="009B460E"/>
    <w:rsid w:val="009C0C95"/>
    <w:rsid w:val="009C600A"/>
    <w:rsid w:val="009C6E17"/>
    <w:rsid w:val="009D7512"/>
    <w:rsid w:val="00A018AD"/>
    <w:rsid w:val="00A0388F"/>
    <w:rsid w:val="00A04DDD"/>
    <w:rsid w:val="00A1318C"/>
    <w:rsid w:val="00A24A61"/>
    <w:rsid w:val="00A311CF"/>
    <w:rsid w:val="00A3552F"/>
    <w:rsid w:val="00A421D8"/>
    <w:rsid w:val="00A44F35"/>
    <w:rsid w:val="00A46923"/>
    <w:rsid w:val="00A46DC9"/>
    <w:rsid w:val="00A4774E"/>
    <w:rsid w:val="00A5134A"/>
    <w:rsid w:val="00A53982"/>
    <w:rsid w:val="00A53EC8"/>
    <w:rsid w:val="00A607D6"/>
    <w:rsid w:val="00A621F6"/>
    <w:rsid w:val="00A664F7"/>
    <w:rsid w:val="00A707C4"/>
    <w:rsid w:val="00A7161A"/>
    <w:rsid w:val="00A739F9"/>
    <w:rsid w:val="00A74EEA"/>
    <w:rsid w:val="00A75798"/>
    <w:rsid w:val="00A806D8"/>
    <w:rsid w:val="00A80755"/>
    <w:rsid w:val="00A8425E"/>
    <w:rsid w:val="00A92657"/>
    <w:rsid w:val="00A968F2"/>
    <w:rsid w:val="00AA0C68"/>
    <w:rsid w:val="00AA606D"/>
    <w:rsid w:val="00AB3BFF"/>
    <w:rsid w:val="00AB3E76"/>
    <w:rsid w:val="00AB7081"/>
    <w:rsid w:val="00AC0E83"/>
    <w:rsid w:val="00AC2B52"/>
    <w:rsid w:val="00AC2C0F"/>
    <w:rsid w:val="00AC2CC5"/>
    <w:rsid w:val="00AC56B1"/>
    <w:rsid w:val="00AC5A1E"/>
    <w:rsid w:val="00AD0DCF"/>
    <w:rsid w:val="00AD7D00"/>
    <w:rsid w:val="00AD7F86"/>
    <w:rsid w:val="00AE0258"/>
    <w:rsid w:val="00AF1FB7"/>
    <w:rsid w:val="00B009E8"/>
    <w:rsid w:val="00B01A57"/>
    <w:rsid w:val="00B01D29"/>
    <w:rsid w:val="00B039ED"/>
    <w:rsid w:val="00B15840"/>
    <w:rsid w:val="00B17877"/>
    <w:rsid w:val="00B17CB8"/>
    <w:rsid w:val="00B233B1"/>
    <w:rsid w:val="00B24B63"/>
    <w:rsid w:val="00B2612C"/>
    <w:rsid w:val="00B34414"/>
    <w:rsid w:val="00B3790E"/>
    <w:rsid w:val="00B4240E"/>
    <w:rsid w:val="00B440CB"/>
    <w:rsid w:val="00B4474B"/>
    <w:rsid w:val="00B46E24"/>
    <w:rsid w:val="00B51954"/>
    <w:rsid w:val="00B52C28"/>
    <w:rsid w:val="00B53A8E"/>
    <w:rsid w:val="00B60EAF"/>
    <w:rsid w:val="00B62D9C"/>
    <w:rsid w:val="00B76C35"/>
    <w:rsid w:val="00B80B4A"/>
    <w:rsid w:val="00B80F42"/>
    <w:rsid w:val="00B81D9A"/>
    <w:rsid w:val="00B856DB"/>
    <w:rsid w:val="00B86A97"/>
    <w:rsid w:val="00B904F8"/>
    <w:rsid w:val="00B92C68"/>
    <w:rsid w:val="00B93C7F"/>
    <w:rsid w:val="00B950BD"/>
    <w:rsid w:val="00B97156"/>
    <w:rsid w:val="00BA67EA"/>
    <w:rsid w:val="00BB0B6A"/>
    <w:rsid w:val="00BB4D1C"/>
    <w:rsid w:val="00BB712D"/>
    <w:rsid w:val="00BE0AA3"/>
    <w:rsid w:val="00BE0F77"/>
    <w:rsid w:val="00BE66E3"/>
    <w:rsid w:val="00BF1A22"/>
    <w:rsid w:val="00BF313B"/>
    <w:rsid w:val="00BF3CFE"/>
    <w:rsid w:val="00C01334"/>
    <w:rsid w:val="00C03535"/>
    <w:rsid w:val="00C06967"/>
    <w:rsid w:val="00C10A3D"/>
    <w:rsid w:val="00C11428"/>
    <w:rsid w:val="00C1606E"/>
    <w:rsid w:val="00C35609"/>
    <w:rsid w:val="00C370AA"/>
    <w:rsid w:val="00C37BC1"/>
    <w:rsid w:val="00C43F98"/>
    <w:rsid w:val="00C5092D"/>
    <w:rsid w:val="00C54F88"/>
    <w:rsid w:val="00C5772E"/>
    <w:rsid w:val="00C67867"/>
    <w:rsid w:val="00C82CFD"/>
    <w:rsid w:val="00C85A04"/>
    <w:rsid w:val="00C96493"/>
    <w:rsid w:val="00C965C7"/>
    <w:rsid w:val="00CA1E23"/>
    <w:rsid w:val="00CB38EE"/>
    <w:rsid w:val="00CB54BE"/>
    <w:rsid w:val="00CD0E0B"/>
    <w:rsid w:val="00CD2C77"/>
    <w:rsid w:val="00CD2F33"/>
    <w:rsid w:val="00CD4CDC"/>
    <w:rsid w:val="00CD79A9"/>
    <w:rsid w:val="00CD7E77"/>
    <w:rsid w:val="00CE018A"/>
    <w:rsid w:val="00CE38D0"/>
    <w:rsid w:val="00CF0759"/>
    <w:rsid w:val="00CF2708"/>
    <w:rsid w:val="00CF5C08"/>
    <w:rsid w:val="00CF660A"/>
    <w:rsid w:val="00CF7B87"/>
    <w:rsid w:val="00D106AE"/>
    <w:rsid w:val="00D11895"/>
    <w:rsid w:val="00D13AD9"/>
    <w:rsid w:val="00D207F6"/>
    <w:rsid w:val="00D22353"/>
    <w:rsid w:val="00D24621"/>
    <w:rsid w:val="00D2558E"/>
    <w:rsid w:val="00D33DFC"/>
    <w:rsid w:val="00D42DBD"/>
    <w:rsid w:val="00D437F2"/>
    <w:rsid w:val="00D53146"/>
    <w:rsid w:val="00D55A2A"/>
    <w:rsid w:val="00D57822"/>
    <w:rsid w:val="00D578A7"/>
    <w:rsid w:val="00D733A4"/>
    <w:rsid w:val="00D80FAF"/>
    <w:rsid w:val="00D91526"/>
    <w:rsid w:val="00D943D6"/>
    <w:rsid w:val="00D96920"/>
    <w:rsid w:val="00DD049A"/>
    <w:rsid w:val="00DD4595"/>
    <w:rsid w:val="00DD56CA"/>
    <w:rsid w:val="00DE2587"/>
    <w:rsid w:val="00DF0729"/>
    <w:rsid w:val="00DF4B9C"/>
    <w:rsid w:val="00DF56CA"/>
    <w:rsid w:val="00DF6FFA"/>
    <w:rsid w:val="00DF776A"/>
    <w:rsid w:val="00E04458"/>
    <w:rsid w:val="00E07CBC"/>
    <w:rsid w:val="00E110B8"/>
    <w:rsid w:val="00E11693"/>
    <w:rsid w:val="00E1284E"/>
    <w:rsid w:val="00E24849"/>
    <w:rsid w:val="00E273B8"/>
    <w:rsid w:val="00E40012"/>
    <w:rsid w:val="00E449AB"/>
    <w:rsid w:val="00E61E4E"/>
    <w:rsid w:val="00E62B59"/>
    <w:rsid w:val="00E73024"/>
    <w:rsid w:val="00E74091"/>
    <w:rsid w:val="00E74CF0"/>
    <w:rsid w:val="00E82F86"/>
    <w:rsid w:val="00E8408D"/>
    <w:rsid w:val="00E95C6D"/>
    <w:rsid w:val="00EA3472"/>
    <w:rsid w:val="00EA49B2"/>
    <w:rsid w:val="00EB5985"/>
    <w:rsid w:val="00EB6CF4"/>
    <w:rsid w:val="00EC17F2"/>
    <w:rsid w:val="00EC5626"/>
    <w:rsid w:val="00EC5641"/>
    <w:rsid w:val="00ED34B6"/>
    <w:rsid w:val="00ED3ACC"/>
    <w:rsid w:val="00ED53F4"/>
    <w:rsid w:val="00EE51A4"/>
    <w:rsid w:val="00EF0151"/>
    <w:rsid w:val="00EF09F2"/>
    <w:rsid w:val="00EF21B3"/>
    <w:rsid w:val="00EF53C6"/>
    <w:rsid w:val="00EF709A"/>
    <w:rsid w:val="00F11AB4"/>
    <w:rsid w:val="00F11F4D"/>
    <w:rsid w:val="00F34288"/>
    <w:rsid w:val="00F353E8"/>
    <w:rsid w:val="00F362F6"/>
    <w:rsid w:val="00F4095D"/>
    <w:rsid w:val="00F61932"/>
    <w:rsid w:val="00F63743"/>
    <w:rsid w:val="00F65455"/>
    <w:rsid w:val="00F676F7"/>
    <w:rsid w:val="00F67EDF"/>
    <w:rsid w:val="00F7323F"/>
    <w:rsid w:val="00F80B54"/>
    <w:rsid w:val="00F836C4"/>
    <w:rsid w:val="00F91531"/>
    <w:rsid w:val="00F959EF"/>
    <w:rsid w:val="00F96CFB"/>
    <w:rsid w:val="00FA0D1B"/>
    <w:rsid w:val="00FA21A2"/>
    <w:rsid w:val="00FA2922"/>
    <w:rsid w:val="00FB05C5"/>
    <w:rsid w:val="00FB1585"/>
    <w:rsid w:val="00FB181B"/>
    <w:rsid w:val="00FB23BF"/>
    <w:rsid w:val="00FB64D7"/>
    <w:rsid w:val="00FC2921"/>
    <w:rsid w:val="00FC55B1"/>
    <w:rsid w:val="00FD44F4"/>
    <w:rsid w:val="00FE05E8"/>
    <w:rsid w:val="00FE1738"/>
    <w:rsid w:val="00FE5FAE"/>
    <w:rsid w:val="00FF0877"/>
    <w:rsid w:val="00FF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2491"/>
  <w15:docId w15:val="{CE7DA0D2-C4FA-4CBA-A9D6-29BFE0AC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921"/>
  </w:style>
  <w:style w:type="paragraph" w:styleId="Naslov1">
    <w:name w:val="heading 1"/>
    <w:basedOn w:val="Normal"/>
    <w:next w:val="Normal"/>
    <w:link w:val="Naslov1Char"/>
    <w:qFormat/>
    <w:rsid w:val="00422816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2816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22816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22816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2816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2816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2816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2816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2816"/>
    <w:pPr>
      <w:numPr>
        <w:ilvl w:val="8"/>
        <w:numId w:val="3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Tijeloteksta"/>
    <w:rsid w:val="004A5D91"/>
    <w:pPr>
      <w:widowControl w:val="0"/>
      <w:suppressAutoHyphens/>
      <w:spacing w:line="240" w:lineRule="auto"/>
    </w:pPr>
    <w:rPr>
      <w:rFonts w:ascii="Thorndale AMT" w:eastAsia="FZSongTi" w:hAnsi="Thorndale AMT" w:cs="Albany AMT"/>
      <w:kern w:val="1"/>
      <w:sz w:val="24"/>
      <w:szCs w:val="24"/>
      <w:lang w:val="hr-HR" w:eastAsia="hi-I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A5D9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A5D91"/>
  </w:style>
  <w:style w:type="paragraph" w:styleId="Odlomakpopisa">
    <w:name w:val="List Paragraph"/>
    <w:basedOn w:val="Normal"/>
    <w:uiPriority w:val="34"/>
    <w:qFormat/>
    <w:rsid w:val="00496115"/>
    <w:pPr>
      <w:ind w:left="720"/>
      <w:contextualSpacing/>
    </w:pPr>
  </w:style>
  <w:style w:type="paragraph" w:customStyle="1" w:styleId="Default">
    <w:name w:val="Default"/>
    <w:qFormat/>
    <w:rsid w:val="00B80F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Bezproreda">
    <w:name w:val="No Spacing"/>
    <w:uiPriority w:val="1"/>
    <w:qFormat/>
    <w:rsid w:val="006858E5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2DE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A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2DE2"/>
  </w:style>
  <w:style w:type="paragraph" w:styleId="Podnoje">
    <w:name w:val="footer"/>
    <w:basedOn w:val="Normal"/>
    <w:link w:val="PodnojeChar"/>
    <w:uiPriority w:val="99"/>
    <w:unhideWhenUsed/>
    <w:rsid w:val="002A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2DE2"/>
  </w:style>
  <w:style w:type="character" w:styleId="Hiperveza">
    <w:name w:val="Hyperlink"/>
    <w:basedOn w:val="Zadanifontodlomka"/>
    <w:uiPriority w:val="99"/>
    <w:unhideWhenUsed/>
    <w:rsid w:val="006C7789"/>
    <w:rPr>
      <w:color w:val="0000FF" w:themeColor="hyperlink"/>
      <w:u w:val="single"/>
    </w:rPr>
  </w:style>
  <w:style w:type="paragraph" w:customStyle="1" w:styleId="t-8">
    <w:name w:val="t-8"/>
    <w:basedOn w:val="Normal"/>
    <w:rsid w:val="002F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Grafikeoznake">
    <w:name w:val="List Bullet"/>
    <w:basedOn w:val="Normal"/>
    <w:uiPriority w:val="36"/>
    <w:unhideWhenUsed/>
    <w:qFormat/>
    <w:rsid w:val="002F543B"/>
    <w:pPr>
      <w:numPr>
        <w:numId w:val="2"/>
      </w:numPr>
      <w:spacing w:after="180" w:line="264" w:lineRule="auto"/>
    </w:pPr>
    <w:rPr>
      <w:rFonts w:ascii="Calibri" w:eastAsia="Calibri" w:hAnsi="Calibri" w:cs="Times New Roman"/>
      <w:sz w:val="24"/>
      <w:szCs w:val="20"/>
      <w:lang w:eastAsia="ja-JP"/>
    </w:rPr>
  </w:style>
  <w:style w:type="character" w:customStyle="1" w:styleId="Naslov1Char">
    <w:name w:val="Naslov 1 Char"/>
    <w:basedOn w:val="Zadanifontodlomka"/>
    <w:link w:val="Naslov1"/>
    <w:rsid w:val="0042281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42281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42281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4228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28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2816"/>
    <w:rPr>
      <w:rFonts w:ascii="Calibri" w:eastAsia="Times New Roman" w:hAnsi="Calibri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281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281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2816"/>
    <w:rPr>
      <w:rFonts w:ascii="Calibri Light" w:eastAsia="Times New Roman" w:hAnsi="Calibri Light" w:cs="Times New Roman"/>
    </w:rPr>
  </w:style>
  <w:style w:type="paragraph" w:customStyle="1" w:styleId="Sadrajokvira">
    <w:name w:val="Sadržaj okvira"/>
    <w:basedOn w:val="Tijeloteksta"/>
    <w:rsid w:val="00A0388F"/>
    <w:pPr>
      <w:widowControl w:val="0"/>
      <w:suppressAutoHyphens/>
      <w:spacing w:line="288" w:lineRule="auto"/>
    </w:pPr>
    <w:rPr>
      <w:rFonts w:ascii="Thorndale AMT" w:eastAsia="FZSongTi" w:hAnsi="Thorndale AMT" w:cs="Albany AMT"/>
      <w:kern w:val="1"/>
      <w:sz w:val="24"/>
      <w:szCs w:val="24"/>
      <w:lang w:val="hr-HR" w:eastAsia="hi-IN" w:bidi="hi-IN"/>
    </w:rPr>
  </w:style>
  <w:style w:type="paragraph" w:styleId="StandardWeb">
    <w:name w:val="Normal (Web)"/>
    <w:basedOn w:val="Normal"/>
    <w:uiPriority w:val="99"/>
    <w:unhideWhenUsed/>
    <w:rsid w:val="00B9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aragraph">
    <w:name w:val="paragraph"/>
    <w:basedOn w:val="Normal"/>
    <w:rsid w:val="002D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Zadanifontodlomka"/>
    <w:rsid w:val="002D5A1E"/>
  </w:style>
  <w:style w:type="character" w:customStyle="1" w:styleId="eop">
    <w:name w:val="eop"/>
    <w:basedOn w:val="Zadanifontodlomka"/>
    <w:rsid w:val="002D5A1E"/>
  </w:style>
  <w:style w:type="numbering" w:customStyle="1" w:styleId="WWNum2">
    <w:name w:val="WWNum2"/>
    <w:basedOn w:val="Bezpopisa"/>
    <w:rsid w:val="009C0C95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04A1-7DE6-4A71-BEEA-525788E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11684</Words>
  <Characters>66605</Characters>
  <Application>Microsoft Office Word</Application>
  <DocSecurity>0</DocSecurity>
  <Lines>555</Lines>
  <Paragraphs>156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2018-09-27T07:41:00Z</cp:lastPrinted>
  <dcterms:created xsi:type="dcterms:W3CDTF">2025-10-13T08:23:00Z</dcterms:created>
  <dcterms:modified xsi:type="dcterms:W3CDTF">2025-10-13T08:23:00Z</dcterms:modified>
</cp:coreProperties>
</file>